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62E4" w14:textId="474F059E" w:rsidR="0031039B" w:rsidRPr="00B57003" w:rsidRDefault="0031039B" w:rsidP="00AA1033">
      <w:pPr>
        <w:pStyle w:val="p"/>
        <w:spacing w:before="100" w:beforeAutospacing="1" w:after="120"/>
        <w:jc w:val="center"/>
        <w:rPr>
          <w:rFonts w:asciiTheme="minorBidi" w:hAnsiTheme="minorBidi" w:cstheme="minorBidi"/>
          <w:bCs/>
          <w:kern w:val="0"/>
          <w:u w:val="single"/>
          <w:rtl/>
        </w:rPr>
      </w:pPr>
      <w:r w:rsidRPr="00B57003">
        <w:rPr>
          <w:rFonts w:asciiTheme="minorBidi" w:hAnsiTheme="minorBidi" w:cstheme="minorBidi"/>
          <w:bCs/>
          <w:kern w:val="0"/>
          <w:u w:val="single"/>
          <w:rtl/>
        </w:rPr>
        <w:t xml:space="preserve">קול קורא  </w:t>
      </w:r>
      <w:r w:rsidR="00AA1033">
        <w:rPr>
          <w:rFonts w:asciiTheme="minorBidi" w:hAnsiTheme="minorBidi" w:cstheme="minorBidi"/>
          <w:bCs/>
          <w:kern w:val="0"/>
          <w:u w:val="single"/>
          <w:rtl/>
        </w:rPr>
        <w:br/>
      </w:r>
      <w:r w:rsidRPr="00B57003">
        <w:rPr>
          <w:rFonts w:asciiTheme="minorBidi" w:hAnsiTheme="minorBidi" w:cstheme="minorBidi"/>
          <w:bCs/>
          <w:kern w:val="0"/>
          <w:u w:val="single"/>
          <w:rtl/>
        </w:rPr>
        <w:t>מרחב זיכרון פתוח</w:t>
      </w:r>
      <w:r w:rsidR="00AA1033">
        <w:rPr>
          <w:rFonts w:asciiTheme="minorBidi" w:hAnsiTheme="minorBidi" w:cstheme="minorBidi" w:hint="cs"/>
          <w:bCs/>
          <w:kern w:val="0"/>
          <w:u w:val="single"/>
          <w:rtl/>
        </w:rPr>
        <w:t xml:space="preserve"> </w:t>
      </w:r>
      <w:r w:rsidR="009C3202">
        <w:rPr>
          <w:rFonts w:asciiTheme="minorBidi" w:hAnsiTheme="minorBidi" w:cstheme="minorBidi"/>
          <w:bCs/>
          <w:kern w:val="0"/>
          <w:u w:val="single"/>
          <w:rtl/>
        </w:rPr>
        <w:t>–</w:t>
      </w:r>
      <w:r w:rsidR="00AA1033">
        <w:rPr>
          <w:rFonts w:asciiTheme="minorBidi" w:hAnsiTheme="minorBidi" w:cstheme="minorBidi" w:hint="cs"/>
          <w:bCs/>
          <w:kern w:val="0"/>
          <w:u w:val="single"/>
          <w:rtl/>
        </w:rPr>
        <w:t xml:space="preserve"> מאגר מדבקות הנצחה</w:t>
      </w:r>
      <w:r w:rsidRPr="00B57003">
        <w:rPr>
          <w:rFonts w:asciiTheme="minorBidi" w:hAnsiTheme="minorBidi" w:cstheme="minorBidi"/>
          <w:bCs/>
          <w:kern w:val="0"/>
          <w:u w:val="single"/>
          <w:rtl/>
        </w:rPr>
        <w:t xml:space="preserve"> </w:t>
      </w:r>
      <w:r w:rsidR="009C3202">
        <w:rPr>
          <w:rFonts w:asciiTheme="minorBidi" w:hAnsiTheme="minorBidi" w:cstheme="minorBidi"/>
          <w:bCs/>
          <w:kern w:val="0"/>
          <w:u w:val="single"/>
          <w:rtl/>
        </w:rPr>
        <w:t>–</w:t>
      </w:r>
      <w:r w:rsidR="00AA1033">
        <w:rPr>
          <w:rFonts w:asciiTheme="minorBidi" w:hAnsiTheme="minorBidi" w:cstheme="minorBidi" w:hint="cs"/>
          <w:bCs/>
          <w:kern w:val="0"/>
          <w:u w:val="single"/>
          <w:rtl/>
        </w:rPr>
        <w:t xml:space="preserve"> </w:t>
      </w:r>
      <w:r w:rsidRPr="00B57003">
        <w:rPr>
          <w:rFonts w:asciiTheme="minorBidi" w:hAnsiTheme="minorBidi" w:cstheme="minorBidi"/>
          <w:bCs/>
          <w:kern w:val="0"/>
          <w:u w:val="single"/>
          <w:rtl/>
        </w:rPr>
        <w:t>אוניברסיטת תל אביב</w:t>
      </w:r>
    </w:p>
    <w:p w14:paraId="3159DB99" w14:textId="7BC5F35D" w:rsidR="00D2075D" w:rsidRDefault="0031039B" w:rsidP="00B57003">
      <w:pPr>
        <w:pStyle w:val="p"/>
        <w:spacing w:after="120" w:line="276" w:lineRule="auto"/>
        <w:rPr>
          <w:rFonts w:asciiTheme="minorBidi" w:hAnsiTheme="minorBidi" w:cstheme="minorBidi"/>
          <w:kern w:val="0"/>
          <w:rtl/>
        </w:rPr>
      </w:pPr>
      <w:r w:rsidRPr="00B57003">
        <w:rPr>
          <w:rFonts w:asciiTheme="minorBidi" w:hAnsiTheme="minorBidi" w:cstheme="minorBidi"/>
          <w:kern w:val="0"/>
          <w:rtl/>
        </w:rPr>
        <w:t xml:space="preserve">אוניברסיטת תל אביב וקרן </w:t>
      </w:r>
      <w:proofErr w:type="spellStart"/>
      <w:r w:rsidRPr="00B57003">
        <w:rPr>
          <w:rFonts w:asciiTheme="minorBidi" w:hAnsiTheme="minorBidi" w:cstheme="minorBidi"/>
          <w:kern w:val="0"/>
          <w:rtl/>
        </w:rPr>
        <w:t>גריי</w:t>
      </w:r>
      <w:proofErr w:type="spellEnd"/>
      <w:r w:rsidRPr="00B57003">
        <w:rPr>
          <w:rFonts w:asciiTheme="minorBidi" w:hAnsiTheme="minorBidi" w:cstheme="minorBidi"/>
          <w:kern w:val="0"/>
          <w:rtl/>
        </w:rPr>
        <w:t xml:space="preserve"> גאות להכריז כי היצירה </w:t>
      </w:r>
      <w:r w:rsidRPr="009276A1">
        <w:rPr>
          <w:rFonts w:asciiTheme="minorBidi" w:hAnsiTheme="minorBidi" w:cstheme="minorBidi"/>
          <w:bCs/>
          <w:kern w:val="0"/>
          <w:rtl/>
        </w:rPr>
        <w:t>"</w:t>
      </w:r>
      <w:r w:rsidR="00D2075D" w:rsidRPr="009276A1">
        <w:rPr>
          <w:rFonts w:asciiTheme="minorBidi" w:hAnsiTheme="minorBidi" w:cstheme="minorBidi" w:hint="eastAsia"/>
          <w:bCs/>
          <w:kern w:val="0"/>
          <w:rtl/>
        </w:rPr>
        <w:t>קולות</w:t>
      </w:r>
      <w:r w:rsidR="00D2075D" w:rsidRPr="009276A1">
        <w:rPr>
          <w:rFonts w:asciiTheme="minorBidi" w:hAnsiTheme="minorBidi" w:cstheme="minorBidi"/>
          <w:bCs/>
          <w:kern w:val="0"/>
          <w:rtl/>
        </w:rPr>
        <w:t xml:space="preserve"> חקוקים - </w:t>
      </w:r>
      <w:r w:rsidRPr="009276A1">
        <w:rPr>
          <w:rFonts w:asciiTheme="minorBidi" w:hAnsiTheme="minorBidi" w:cstheme="minorBidi"/>
          <w:bCs/>
          <w:kern w:val="0"/>
          <w:rtl/>
        </w:rPr>
        <w:t>מרחב זיכרון פתוח"</w:t>
      </w:r>
      <w:r w:rsidRPr="00B57003">
        <w:rPr>
          <w:rFonts w:asciiTheme="minorBidi" w:hAnsiTheme="minorBidi" w:cstheme="minorBidi"/>
          <w:kern w:val="0"/>
          <w:rtl/>
        </w:rPr>
        <w:t xml:space="preserve"> של האדריכלית ליהי עין גדי דוידוביץ נבחרה </w:t>
      </w:r>
      <w:r w:rsidR="00AA1033">
        <w:rPr>
          <w:rFonts w:asciiTheme="minorBidi" w:hAnsiTheme="minorBidi" w:cstheme="minorBidi" w:hint="cs"/>
          <w:kern w:val="0"/>
          <w:rtl/>
        </w:rPr>
        <w:t>כהצעה ה</w:t>
      </w:r>
      <w:r w:rsidRPr="00B57003">
        <w:rPr>
          <w:rFonts w:asciiTheme="minorBidi" w:hAnsiTheme="minorBidi" w:cstheme="minorBidi"/>
          <w:kern w:val="0"/>
          <w:rtl/>
        </w:rPr>
        <w:t xml:space="preserve">זוכה </w:t>
      </w:r>
      <w:r w:rsidR="00D2075D">
        <w:rPr>
          <w:rFonts w:asciiTheme="minorBidi" w:hAnsiTheme="minorBidi" w:cstheme="minorBidi" w:hint="cs"/>
          <w:kern w:val="0"/>
          <w:rtl/>
        </w:rPr>
        <w:t>בתחרות פתוחה</w:t>
      </w:r>
      <w:r w:rsidRPr="00B57003">
        <w:rPr>
          <w:rFonts w:asciiTheme="minorBidi" w:hAnsiTheme="minorBidi" w:cstheme="minorBidi"/>
          <w:kern w:val="0"/>
          <w:rtl/>
        </w:rPr>
        <w:t xml:space="preserve"> להקמת אנדרטת זיכרון בקמפוס האוניברסיטה, לזכר נופלי מתקפת</w:t>
      </w:r>
      <w:r w:rsidR="00B57003">
        <w:rPr>
          <w:rFonts w:asciiTheme="minorBidi" w:hAnsiTheme="minorBidi" w:cstheme="minorBidi" w:hint="cs"/>
          <w:kern w:val="0"/>
          <w:rtl/>
        </w:rPr>
        <w:t xml:space="preserve"> </w:t>
      </w:r>
      <w:r w:rsidRPr="00B57003">
        <w:rPr>
          <w:rFonts w:asciiTheme="minorBidi" w:hAnsiTheme="minorBidi" w:cstheme="minorBidi"/>
          <w:kern w:val="0"/>
          <w:rtl/>
        </w:rPr>
        <w:t xml:space="preserve">ה-7 באוקטובר </w:t>
      </w:r>
      <w:r w:rsidR="009C3202">
        <w:rPr>
          <w:rFonts w:asciiTheme="minorBidi" w:hAnsiTheme="minorBidi" w:cstheme="minorBidi" w:hint="cs"/>
          <w:kern w:val="0"/>
          <w:rtl/>
        </w:rPr>
        <w:t xml:space="preserve">2023 </w:t>
      </w:r>
      <w:r w:rsidRPr="00B57003">
        <w:rPr>
          <w:rFonts w:asciiTheme="minorBidi" w:hAnsiTheme="minorBidi" w:cstheme="minorBidi"/>
          <w:kern w:val="0"/>
          <w:rtl/>
        </w:rPr>
        <w:t>והמלחמות ש</w:t>
      </w:r>
      <w:r w:rsidR="0044147C" w:rsidRPr="00B57003">
        <w:rPr>
          <w:rFonts w:asciiTheme="minorBidi" w:hAnsiTheme="minorBidi" w:cstheme="minorBidi"/>
          <w:kern w:val="0"/>
          <w:rtl/>
        </w:rPr>
        <w:t>פרצו</w:t>
      </w:r>
      <w:r w:rsidRPr="00B57003">
        <w:rPr>
          <w:rFonts w:asciiTheme="minorBidi" w:hAnsiTheme="minorBidi" w:cstheme="minorBidi"/>
          <w:kern w:val="0"/>
          <w:rtl/>
        </w:rPr>
        <w:t xml:space="preserve"> בעקבותיה.</w:t>
      </w:r>
      <w:r w:rsidR="00D5481E" w:rsidRPr="00B57003">
        <w:rPr>
          <w:rFonts w:asciiTheme="minorBidi" w:hAnsiTheme="minorBidi" w:cstheme="minorBidi"/>
          <w:kern w:val="0"/>
          <w:rtl/>
        </w:rPr>
        <w:t xml:space="preserve"> </w:t>
      </w:r>
    </w:p>
    <w:p w14:paraId="3EF61885" w14:textId="7D551237" w:rsidR="002E6A73" w:rsidRDefault="002E6A73" w:rsidP="002E6A73">
      <w:pPr>
        <w:pStyle w:val="p"/>
        <w:spacing w:after="120" w:line="276" w:lineRule="auto"/>
        <w:rPr>
          <w:rFonts w:asciiTheme="minorBidi" w:hAnsiTheme="minorBidi" w:cstheme="minorBidi"/>
          <w:kern w:val="0"/>
          <w:rtl/>
        </w:rPr>
      </w:pPr>
      <w:r>
        <w:rPr>
          <w:rFonts w:asciiTheme="minorBidi" w:hAnsiTheme="minorBidi" w:cstheme="minorBidi" w:hint="cs"/>
          <w:kern w:val="0"/>
          <w:rtl/>
        </w:rPr>
        <w:t>במרכז ה</w:t>
      </w:r>
      <w:r w:rsidR="007631D1">
        <w:rPr>
          <w:rFonts w:asciiTheme="minorBidi" w:hAnsiTheme="minorBidi" w:cstheme="minorBidi" w:hint="cs"/>
          <w:kern w:val="0"/>
          <w:rtl/>
        </w:rPr>
        <w:t xml:space="preserve">יצירה </w:t>
      </w:r>
      <w:r>
        <w:rPr>
          <w:rFonts w:asciiTheme="minorBidi" w:hAnsiTheme="minorBidi" w:cstheme="minorBidi" w:hint="cs"/>
          <w:kern w:val="0"/>
          <w:rtl/>
        </w:rPr>
        <w:t>י</w:t>
      </w:r>
      <w:r w:rsidR="00B322AD">
        <w:rPr>
          <w:rFonts w:asciiTheme="minorBidi" w:hAnsiTheme="minorBidi" w:cstheme="minorBidi" w:hint="cs"/>
          <w:kern w:val="0"/>
          <w:rtl/>
        </w:rPr>
        <w:t>וצב</w:t>
      </w:r>
      <w:r>
        <w:rPr>
          <w:rFonts w:asciiTheme="minorBidi" w:hAnsiTheme="minorBidi" w:cstheme="minorBidi" w:hint="cs"/>
          <w:kern w:val="0"/>
          <w:rtl/>
        </w:rPr>
        <w:t xml:space="preserve"> קיר </w:t>
      </w:r>
      <w:r w:rsidR="00AA1033">
        <w:rPr>
          <w:rFonts w:asciiTheme="minorBidi" w:hAnsiTheme="minorBidi" w:cstheme="minorBidi" w:hint="cs"/>
          <w:kern w:val="0"/>
          <w:rtl/>
        </w:rPr>
        <w:t xml:space="preserve">פלדה </w:t>
      </w:r>
      <w:r>
        <w:rPr>
          <w:rFonts w:asciiTheme="minorBidi" w:hAnsiTheme="minorBidi" w:cstheme="minorBidi" w:hint="cs"/>
          <w:kern w:val="0"/>
          <w:rtl/>
        </w:rPr>
        <w:t xml:space="preserve">ועליו </w:t>
      </w:r>
      <w:r w:rsidRPr="002E6A73">
        <w:rPr>
          <w:rFonts w:asciiTheme="minorBidi" w:hAnsiTheme="minorBidi" w:cstheme="minorBidi"/>
          <w:b/>
          <w:bCs/>
          <w:kern w:val="0"/>
          <w:rtl/>
        </w:rPr>
        <w:t xml:space="preserve">ייחרטו דימויים של משפטי השראה מתוך ״מדבקות </w:t>
      </w:r>
      <w:r w:rsidR="00806B5D">
        <w:rPr>
          <w:rFonts w:asciiTheme="minorBidi" w:hAnsiTheme="minorBidi" w:cstheme="minorBidi" w:hint="cs"/>
          <w:b/>
          <w:bCs/>
          <w:kern w:val="0"/>
          <w:rtl/>
        </w:rPr>
        <w:t>הנצחה</w:t>
      </w:r>
      <w:r w:rsidRPr="002E6A73">
        <w:rPr>
          <w:rFonts w:asciiTheme="minorBidi" w:hAnsiTheme="minorBidi" w:cstheme="minorBidi"/>
          <w:b/>
          <w:bCs/>
          <w:kern w:val="0"/>
          <w:rtl/>
        </w:rPr>
        <w:t>״</w:t>
      </w:r>
      <w:r w:rsidR="00920A01">
        <w:rPr>
          <w:rFonts w:asciiTheme="minorBidi" w:hAnsiTheme="minorBidi" w:cstheme="minorBidi" w:hint="cs"/>
          <w:kern w:val="0"/>
          <w:rtl/>
        </w:rPr>
        <w:t>.</w:t>
      </w:r>
    </w:p>
    <w:p w14:paraId="7020AFAF" w14:textId="31A0D6F7" w:rsidR="00806B5D" w:rsidRDefault="002E6A73" w:rsidP="0051571D">
      <w:pPr>
        <w:pStyle w:val="p"/>
        <w:spacing w:after="120" w:line="276" w:lineRule="auto"/>
        <w:rPr>
          <w:rFonts w:asciiTheme="minorBidi" w:hAnsiTheme="minorBidi" w:cstheme="minorBidi"/>
          <w:b/>
          <w:bCs/>
          <w:kern w:val="0"/>
          <w:rtl/>
        </w:rPr>
      </w:pPr>
      <w:r w:rsidRPr="009276A1">
        <w:rPr>
          <w:rFonts w:asciiTheme="minorBidi" w:hAnsiTheme="minorBidi" w:cstheme="minorBidi"/>
          <w:kern w:val="0"/>
          <w:rtl/>
        </w:rPr>
        <w:t xml:space="preserve">תופעת </w:t>
      </w:r>
      <w:r w:rsidR="00806B5D">
        <w:rPr>
          <w:rFonts w:asciiTheme="minorBidi" w:hAnsiTheme="minorBidi" w:cstheme="minorBidi" w:hint="cs"/>
          <w:kern w:val="0"/>
          <w:rtl/>
        </w:rPr>
        <w:t xml:space="preserve">מדבקות ההנצחה (סטיקרים) </w:t>
      </w:r>
      <w:r w:rsidRPr="009276A1">
        <w:rPr>
          <w:rFonts w:asciiTheme="minorBidi" w:hAnsiTheme="minorBidi" w:cstheme="minorBidi"/>
          <w:kern w:val="0"/>
          <w:rtl/>
        </w:rPr>
        <w:t>התפתחה לאחר אירועי ה</w:t>
      </w:r>
      <w:r w:rsidR="009C3202">
        <w:rPr>
          <w:rFonts w:asciiTheme="minorBidi" w:hAnsiTheme="minorBidi" w:cstheme="minorBidi" w:hint="cs"/>
          <w:kern w:val="0"/>
          <w:rtl/>
        </w:rPr>
        <w:t>-7</w:t>
      </w:r>
      <w:r w:rsidRPr="009276A1">
        <w:rPr>
          <w:rFonts w:asciiTheme="minorBidi" w:hAnsiTheme="minorBidi" w:cstheme="minorBidi"/>
          <w:kern w:val="0"/>
          <w:rtl/>
        </w:rPr>
        <w:t xml:space="preserve"> באוקטובר</w:t>
      </w:r>
      <w:r w:rsidR="00B322AD" w:rsidRPr="009276A1">
        <w:rPr>
          <w:rFonts w:asciiTheme="minorBidi" w:hAnsiTheme="minorBidi" w:cstheme="minorBidi"/>
          <w:kern w:val="0"/>
          <w:rtl/>
        </w:rPr>
        <w:t xml:space="preserve"> והציפה את המרחב הציבורי</w:t>
      </w:r>
      <w:r w:rsidR="00806B5D">
        <w:rPr>
          <w:rFonts w:asciiTheme="minorBidi" w:hAnsiTheme="minorBidi" w:cstheme="minorBidi" w:hint="cs"/>
          <w:kern w:val="0"/>
          <w:rtl/>
        </w:rPr>
        <w:t xml:space="preserve"> ברחבי הארץ ו</w:t>
      </w:r>
      <w:r w:rsidR="009C3202">
        <w:rPr>
          <w:rFonts w:asciiTheme="minorBidi" w:hAnsiTheme="minorBidi" w:cstheme="minorBidi" w:hint="cs"/>
          <w:kern w:val="0"/>
          <w:rtl/>
        </w:rPr>
        <w:t>ה</w:t>
      </w:r>
      <w:r w:rsidR="00806B5D">
        <w:rPr>
          <w:rFonts w:asciiTheme="minorBidi" w:hAnsiTheme="minorBidi" w:cstheme="minorBidi" w:hint="cs"/>
          <w:kern w:val="0"/>
          <w:rtl/>
        </w:rPr>
        <w:t>עולם</w:t>
      </w:r>
      <w:r w:rsidR="009C3202">
        <w:rPr>
          <w:rFonts w:asciiTheme="minorBidi" w:hAnsiTheme="minorBidi" w:cstheme="minorBidi" w:hint="cs"/>
          <w:kern w:val="0"/>
          <w:rtl/>
        </w:rPr>
        <w:t>. זו</w:t>
      </w:r>
      <w:r w:rsidR="00B322AD" w:rsidRPr="007631D1">
        <w:rPr>
          <w:rFonts w:asciiTheme="minorBidi" w:hAnsiTheme="minorBidi" w:cstheme="minorBidi"/>
          <w:kern w:val="0"/>
          <w:rtl/>
        </w:rPr>
        <w:t xml:space="preserve"> תופעה </w:t>
      </w:r>
      <w:r w:rsidR="00806B5D">
        <w:rPr>
          <w:rFonts w:asciiTheme="minorBidi" w:hAnsiTheme="minorBidi" w:cstheme="minorBidi" w:hint="cs"/>
          <w:kern w:val="0"/>
          <w:rtl/>
        </w:rPr>
        <w:t xml:space="preserve">אזרחית, </w:t>
      </w:r>
      <w:r w:rsidR="00B322AD" w:rsidRPr="007631D1">
        <w:rPr>
          <w:rFonts w:asciiTheme="minorBidi" w:hAnsiTheme="minorBidi" w:cstheme="minorBidi"/>
          <w:kern w:val="0"/>
          <w:rtl/>
        </w:rPr>
        <w:t>ספונטנית, אישית ורבת עוצמה, ש</w:t>
      </w:r>
      <w:r w:rsidR="00A262B0">
        <w:rPr>
          <w:rFonts w:asciiTheme="minorBidi" w:hAnsiTheme="minorBidi" w:cstheme="minorBidi" w:hint="cs"/>
          <w:kern w:val="0"/>
          <w:rtl/>
        </w:rPr>
        <w:t>נושאת</w:t>
      </w:r>
      <w:r w:rsidR="00B322AD" w:rsidRPr="007631D1">
        <w:rPr>
          <w:rFonts w:asciiTheme="minorBidi" w:hAnsiTheme="minorBidi" w:cstheme="minorBidi"/>
          <w:kern w:val="0"/>
          <w:rtl/>
        </w:rPr>
        <w:t xml:space="preserve"> </w:t>
      </w:r>
      <w:r w:rsidR="00CA6D5F">
        <w:rPr>
          <w:rFonts w:asciiTheme="minorBidi" w:hAnsiTheme="minorBidi" w:cstheme="minorBidi" w:hint="cs"/>
          <w:kern w:val="0"/>
          <w:rtl/>
        </w:rPr>
        <w:t xml:space="preserve">ריבוי </w:t>
      </w:r>
      <w:r w:rsidR="00B322AD" w:rsidRPr="007631D1">
        <w:rPr>
          <w:rFonts w:asciiTheme="minorBidi" w:hAnsiTheme="minorBidi" w:cstheme="minorBidi"/>
          <w:kern w:val="0"/>
          <w:rtl/>
        </w:rPr>
        <w:t>קולות</w:t>
      </w:r>
      <w:r w:rsidR="00465D7F">
        <w:rPr>
          <w:rFonts w:asciiTheme="minorBidi" w:hAnsiTheme="minorBidi" w:cstheme="minorBidi" w:hint="cs"/>
          <w:kern w:val="0"/>
          <w:rtl/>
        </w:rPr>
        <w:t>,</w:t>
      </w:r>
      <w:r w:rsidR="00B322AD" w:rsidRPr="007631D1">
        <w:rPr>
          <w:rFonts w:asciiTheme="minorBidi" w:hAnsiTheme="minorBidi" w:cstheme="minorBidi"/>
          <w:kern w:val="0"/>
          <w:rtl/>
        </w:rPr>
        <w:t xml:space="preserve"> ערכים ומשפטים</w:t>
      </w:r>
      <w:r w:rsidR="00465D7F">
        <w:rPr>
          <w:rFonts w:asciiTheme="minorBidi" w:hAnsiTheme="minorBidi" w:cstheme="minorBidi" w:hint="cs"/>
          <w:kern w:val="0"/>
          <w:rtl/>
        </w:rPr>
        <w:t xml:space="preserve">. </w:t>
      </w:r>
      <w:r w:rsidR="00A262B0">
        <w:rPr>
          <w:rFonts w:asciiTheme="minorBidi" w:hAnsiTheme="minorBidi" w:cstheme="minorBidi" w:hint="cs"/>
          <w:kern w:val="0"/>
          <w:rtl/>
        </w:rPr>
        <w:t>ה</w:t>
      </w:r>
      <w:r w:rsidRPr="009276A1">
        <w:rPr>
          <w:rFonts w:asciiTheme="minorBidi" w:hAnsiTheme="minorBidi" w:cstheme="minorBidi"/>
          <w:kern w:val="0"/>
          <w:rtl/>
        </w:rPr>
        <w:t>משפטים</w:t>
      </w:r>
      <w:r w:rsidR="000205FA">
        <w:rPr>
          <w:rFonts w:asciiTheme="minorBidi" w:hAnsiTheme="minorBidi" w:cstheme="minorBidi" w:hint="cs"/>
          <w:kern w:val="0"/>
          <w:rtl/>
        </w:rPr>
        <w:t xml:space="preserve"> </w:t>
      </w:r>
      <w:r w:rsidR="00A262B0">
        <w:rPr>
          <w:rFonts w:asciiTheme="minorBidi" w:hAnsiTheme="minorBidi" w:cstheme="minorBidi" w:hint="cs"/>
          <w:kern w:val="0"/>
          <w:rtl/>
        </w:rPr>
        <w:t>שמופיעים</w:t>
      </w:r>
      <w:r w:rsidR="000205FA">
        <w:rPr>
          <w:rFonts w:asciiTheme="minorBidi" w:hAnsiTheme="minorBidi" w:cstheme="minorBidi" w:hint="cs"/>
          <w:kern w:val="0"/>
          <w:rtl/>
        </w:rPr>
        <w:t xml:space="preserve"> על המדבקות</w:t>
      </w:r>
      <w:r w:rsidRPr="009276A1">
        <w:rPr>
          <w:rFonts w:asciiTheme="minorBidi" w:hAnsiTheme="minorBidi" w:cstheme="minorBidi"/>
          <w:kern w:val="0"/>
          <w:rtl/>
        </w:rPr>
        <w:t xml:space="preserve">, הנאמרים בשמם </w:t>
      </w:r>
      <w:r w:rsidR="007631D1" w:rsidRPr="009276A1">
        <w:rPr>
          <w:rFonts w:asciiTheme="minorBidi" w:hAnsiTheme="minorBidi" w:cstheme="minorBidi" w:hint="eastAsia"/>
          <w:kern w:val="0"/>
          <w:rtl/>
        </w:rPr>
        <w:t>ולזכרם</w:t>
      </w:r>
      <w:r w:rsidR="007631D1" w:rsidRPr="009276A1">
        <w:rPr>
          <w:rFonts w:asciiTheme="minorBidi" w:hAnsiTheme="minorBidi" w:cstheme="minorBidi"/>
          <w:kern w:val="0"/>
          <w:rtl/>
        </w:rPr>
        <w:t xml:space="preserve"> </w:t>
      </w:r>
      <w:r w:rsidRPr="009276A1">
        <w:rPr>
          <w:rFonts w:asciiTheme="minorBidi" w:hAnsiTheme="minorBidi" w:cstheme="minorBidi"/>
          <w:kern w:val="0"/>
          <w:rtl/>
        </w:rPr>
        <w:t>של אלו שאינם עוד ע</w:t>
      </w:r>
      <w:r w:rsidR="009C3202">
        <w:rPr>
          <w:rFonts w:asciiTheme="minorBidi" w:hAnsiTheme="minorBidi" w:cstheme="minorBidi" w:hint="cs"/>
          <w:kern w:val="0"/>
          <w:rtl/>
        </w:rPr>
        <w:t>י</w:t>
      </w:r>
      <w:r w:rsidRPr="009276A1">
        <w:rPr>
          <w:rFonts w:asciiTheme="minorBidi" w:hAnsiTheme="minorBidi" w:cstheme="minorBidi"/>
          <w:kern w:val="0"/>
          <w:rtl/>
        </w:rPr>
        <w:t xml:space="preserve">מנו, הם באופן אירוני ומרגש מלאי חיים ומבטאים אופטימיות ותקווה. </w:t>
      </w:r>
    </w:p>
    <w:p w14:paraId="1D355701" w14:textId="2F93B1FC" w:rsidR="002E6A73" w:rsidRPr="002E6A73" w:rsidRDefault="00806B5D" w:rsidP="0051571D">
      <w:pPr>
        <w:pStyle w:val="p"/>
        <w:spacing w:after="120" w:line="276" w:lineRule="auto"/>
        <w:rPr>
          <w:rFonts w:asciiTheme="minorBidi" w:hAnsiTheme="minorBidi" w:cstheme="minorBidi"/>
          <w:b/>
          <w:bCs/>
          <w:kern w:val="0"/>
          <w:rtl/>
        </w:rPr>
      </w:pPr>
      <w:r>
        <w:rPr>
          <w:rFonts w:asciiTheme="minorBidi" w:hAnsiTheme="minorBidi" w:cstheme="minorBidi" w:hint="cs"/>
          <w:b/>
          <w:bCs/>
          <w:kern w:val="0"/>
          <w:rtl/>
        </w:rPr>
        <w:t>השימוש בדימוי המדבקות על קיר האנדרטה מנציח את הקולות הללו</w:t>
      </w:r>
      <w:r w:rsidR="000876CA">
        <w:rPr>
          <w:rFonts w:asciiTheme="minorBidi" w:hAnsiTheme="minorBidi" w:cstheme="minorBidi" w:hint="cs"/>
          <w:b/>
          <w:bCs/>
          <w:kern w:val="0"/>
          <w:rtl/>
        </w:rPr>
        <w:t>, מתעד ומביא לידי ביטוי את הלך הרוח שהתפתח באופן ספונטני לאחר אירועי ה</w:t>
      </w:r>
      <w:r w:rsidR="009C3202">
        <w:rPr>
          <w:rFonts w:asciiTheme="minorBidi" w:hAnsiTheme="minorBidi" w:cstheme="minorBidi" w:hint="cs"/>
          <w:b/>
          <w:bCs/>
          <w:kern w:val="0"/>
          <w:rtl/>
        </w:rPr>
        <w:t>-7</w:t>
      </w:r>
      <w:r w:rsidR="000876CA">
        <w:rPr>
          <w:rFonts w:asciiTheme="minorBidi" w:hAnsiTheme="minorBidi" w:cstheme="minorBidi" w:hint="cs"/>
          <w:b/>
          <w:bCs/>
          <w:kern w:val="0"/>
          <w:rtl/>
        </w:rPr>
        <w:t xml:space="preserve"> באוקטובר והמלחמות שפרצו בעקבותיה</w:t>
      </w:r>
      <w:r w:rsidR="009C3202">
        <w:rPr>
          <w:rFonts w:asciiTheme="minorBidi" w:hAnsiTheme="minorBidi" w:cstheme="minorBidi" w:hint="cs"/>
          <w:b/>
          <w:bCs/>
          <w:kern w:val="0"/>
          <w:rtl/>
        </w:rPr>
        <w:t>ם.</w:t>
      </w:r>
      <w:r>
        <w:rPr>
          <w:rFonts w:asciiTheme="minorBidi" w:hAnsiTheme="minorBidi" w:cstheme="minorBidi" w:hint="cs"/>
          <w:b/>
          <w:bCs/>
          <w:kern w:val="0"/>
          <w:rtl/>
        </w:rPr>
        <w:t xml:space="preserve"> </w:t>
      </w:r>
      <w:r w:rsidR="000205FA">
        <w:rPr>
          <w:rFonts w:asciiTheme="minorBidi" w:hAnsiTheme="minorBidi" w:cstheme="minorBidi" w:hint="cs"/>
          <w:b/>
          <w:bCs/>
          <w:kern w:val="0"/>
          <w:rtl/>
        </w:rPr>
        <w:t xml:space="preserve">כך, </w:t>
      </w:r>
      <w:r w:rsidR="00AA1033">
        <w:rPr>
          <w:rFonts w:asciiTheme="minorBidi" w:hAnsiTheme="minorBidi" w:cstheme="minorBidi" w:hint="cs"/>
          <w:b/>
          <w:bCs/>
          <w:kern w:val="0"/>
          <w:rtl/>
        </w:rPr>
        <w:t>לצד הכאב והאובדן</w:t>
      </w:r>
      <w:r w:rsidR="009C3202">
        <w:rPr>
          <w:rFonts w:asciiTheme="minorBidi" w:hAnsiTheme="minorBidi" w:cstheme="minorBidi" w:hint="cs"/>
          <w:b/>
          <w:bCs/>
          <w:kern w:val="0"/>
          <w:rtl/>
        </w:rPr>
        <w:t>,</w:t>
      </w:r>
      <w:r w:rsidR="00AA1033">
        <w:rPr>
          <w:rFonts w:asciiTheme="minorBidi" w:hAnsiTheme="minorBidi" w:cstheme="minorBidi" w:hint="cs"/>
          <w:b/>
          <w:bCs/>
          <w:kern w:val="0"/>
          <w:rtl/>
        </w:rPr>
        <w:t xml:space="preserve"> </w:t>
      </w:r>
      <w:r w:rsidR="007C5A38">
        <w:rPr>
          <w:rFonts w:asciiTheme="minorBidi" w:hAnsiTheme="minorBidi" w:cstheme="minorBidi" w:hint="cs"/>
          <w:b/>
          <w:bCs/>
          <w:kern w:val="0"/>
          <w:rtl/>
        </w:rPr>
        <w:t>י</w:t>
      </w:r>
      <w:r>
        <w:rPr>
          <w:rFonts w:asciiTheme="minorBidi" w:hAnsiTheme="minorBidi" w:cstheme="minorBidi" w:hint="cs"/>
          <w:b/>
          <w:bCs/>
          <w:kern w:val="0"/>
          <w:rtl/>
        </w:rPr>
        <w:t xml:space="preserve">הווה </w:t>
      </w:r>
      <w:r w:rsidR="00AA1033">
        <w:rPr>
          <w:rFonts w:asciiTheme="minorBidi" w:hAnsiTheme="minorBidi" w:cstheme="minorBidi" w:hint="cs"/>
          <w:b/>
          <w:bCs/>
          <w:kern w:val="0"/>
          <w:rtl/>
        </w:rPr>
        <w:t>מרחב הז</w:t>
      </w:r>
      <w:r w:rsidR="007C5A38">
        <w:rPr>
          <w:rFonts w:asciiTheme="minorBidi" w:hAnsiTheme="minorBidi" w:cstheme="minorBidi" w:hint="cs"/>
          <w:b/>
          <w:bCs/>
          <w:kern w:val="0"/>
          <w:rtl/>
        </w:rPr>
        <w:t>י</w:t>
      </w:r>
      <w:r w:rsidR="00AA1033">
        <w:rPr>
          <w:rFonts w:asciiTheme="minorBidi" w:hAnsiTheme="minorBidi" w:cstheme="minorBidi" w:hint="cs"/>
          <w:b/>
          <w:bCs/>
          <w:kern w:val="0"/>
          <w:rtl/>
        </w:rPr>
        <w:t>כרון גם</w:t>
      </w:r>
      <w:r w:rsidR="007631D1">
        <w:rPr>
          <w:rFonts w:asciiTheme="minorBidi" w:hAnsiTheme="minorBidi" w:cstheme="minorBidi" w:hint="cs"/>
          <w:b/>
          <w:bCs/>
          <w:kern w:val="0"/>
          <w:rtl/>
        </w:rPr>
        <w:t xml:space="preserve"> מקור </w:t>
      </w:r>
      <w:r w:rsidR="007C5A38">
        <w:rPr>
          <w:rFonts w:asciiTheme="minorBidi" w:hAnsiTheme="minorBidi" w:cstheme="minorBidi" w:hint="cs"/>
          <w:b/>
          <w:bCs/>
          <w:kern w:val="0"/>
          <w:rtl/>
        </w:rPr>
        <w:t>לחוסן ו</w:t>
      </w:r>
      <w:r w:rsidR="009C3202">
        <w:rPr>
          <w:rFonts w:asciiTheme="minorBidi" w:hAnsiTheme="minorBidi" w:cstheme="minorBidi" w:hint="cs"/>
          <w:b/>
          <w:bCs/>
          <w:kern w:val="0"/>
          <w:rtl/>
        </w:rPr>
        <w:t>ל</w:t>
      </w:r>
      <w:r w:rsidR="007C5A38" w:rsidRPr="007631D1">
        <w:rPr>
          <w:rFonts w:asciiTheme="minorBidi" w:hAnsiTheme="minorBidi" w:cstheme="minorBidi"/>
          <w:b/>
          <w:bCs/>
          <w:kern w:val="0"/>
          <w:rtl/>
        </w:rPr>
        <w:t>השראה</w:t>
      </w:r>
      <w:r w:rsidR="007C5A38">
        <w:rPr>
          <w:rFonts w:asciiTheme="minorBidi" w:hAnsiTheme="minorBidi" w:cstheme="minorBidi" w:hint="cs"/>
          <w:b/>
          <w:bCs/>
          <w:kern w:val="0"/>
          <w:rtl/>
        </w:rPr>
        <w:t xml:space="preserve"> לעתיד</w:t>
      </w:r>
      <w:r w:rsidR="007631D1" w:rsidRPr="007631D1">
        <w:rPr>
          <w:rFonts w:asciiTheme="minorBidi" w:hAnsiTheme="minorBidi" w:cstheme="minorBidi"/>
          <w:b/>
          <w:bCs/>
          <w:kern w:val="0"/>
          <w:rtl/>
        </w:rPr>
        <w:t>.</w:t>
      </w:r>
      <w:r w:rsidR="007631D1">
        <w:rPr>
          <w:rFonts w:asciiTheme="minorBidi" w:hAnsiTheme="minorBidi" w:cstheme="minorBidi" w:hint="cs"/>
          <w:b/>
          <w:bCs/>
          <w:kern w:val="0"/>
          <w:rtl/>
        </w:rPr>
        <w:t xml:space="preserve">  </w:t>
      </w:r>
    </w:p>
    <w:p w14:paraId="444D62FF" w14:textId="061F2F18" w:rsidR="00B57003" w:rsidRDefault="00806B5D" w:rsidP="007631D1">
      <w:pPr>
        <w:pStyle w:val="p"/>
        <w:spacing w:after="120" w:line="276" w:lineRule="auto"/>
        <w:rPr>
          <w:rFonts w:asciiTheme="minorBidi" w:hAnsiTheme="minorBidi" w:cstheme="minorBidi"/>
          <w:kern w:val="0"/>
          <w:rtl/>
        </w:rPr>
      </w:pPr>
      <w:r>
        <w:rPr>
          <w:rFonts w:asciiTheme="minorBidi" w:hAnsiTheme="minorBidi" w:cstheme="minorBidi" w:hint="cs"/>
          <w:kern w:val="0"/>
          <w:rtl/>
        </w:rPr>
        <w:t xml:space="preserve">במקביל להקמת </w:t>
      </w:r>
      <w:r w:rsidR="00D5481E" w:rsidRPr="00B57003">
        <w:rPr>
          <w:rFonts w:asciiTheme="minorBidi" w:hAnsiTheme="minorBidi" w:cstheme="minorBidi"/>
          <w:kern w:val="0"/>
          <w:rtl/>
        </w:rPr>
        <w:t xml:space="preserve">האנדרטה </w:t>
      </w:r>
      <w:r>
        <w:rPr>
          <w:rFonts w:asciiTheme="minorBidi" w:hAnsiTheme="minorBidi" w:cstheme="minorBidi" w:hint="cs"/>
          <w:kern w:val="0"/>
          <w:rtl/>
        </w:rPr>
        <w:t>הפיזית ה</w:t>
      </w:r>
      <w:r w:rsidRPr="00B57003">
        <w:rPr>
          <w:rFonts w:asciiTheme="minorBidi" w:hAnsiTheme="minorBidi" w:cstheme="minorBidi"/>
          <w:kern w:val="0"/>
          <w:rtl/>
        </w:rPr>
        <w:t xml:space="preserve">וקם </w:t>
      </w:r>
      <w:r w:rsidR="00D5481E" w:rsidRPr="00B57003">
        <w:rPr>
          <w:rFonts w:asciiTheme="minorBidi" w:hAnsiTheme="minorBidi" w:cstheme="minorBidi"/>
          <w:kern w:val="0"/>
          <w:rtl/>
        </w:rPr>
        <w:t xml:space="preserve">מאגר </w:t>
      </w:r>
      <w:r w:rsidR="00DD152B" w:rsidRPr="00B57003">
        <w:rPr>
          <w:rFonts w:asciiTheme="minorBidi" w:hAnsiTheme="minorBidi" w:cstheme="minorBidi"/>
          <w:kern w:val="0"/>
          <w:rtl/>
        </w:rPr>
        <w:t xml:space="preserve">מידע וזיכרון </w:t>
      </w:r>
      <w:r w:rsidR="00D5481E" w:rsidRPr="00B57003">
        <w:rPr>
          <w:rFonts w:asciiTheme="minorBidi" w:hAnsiTheme="minorBidi" w:cstheme="minorBidi"/>
          <w:kern w:val="0"/>
          <w:rtl/>
        </w:rPr>
        <w:t>דיגיטלי</w:t>
      </w:r>
      <w:r w:rsidR="00B322AD">
        <w:rPr>
          <w:rFonts w:asciiTheme="minorBidi" w:hAnsiTheme="minorBidi" w:cstheme="minorBidi" w:hint="cs"/>
          <w:kern w:val="0"/>
          <w:rtl/>
        </w:rPr>
        <w:t xml:space="preserve"> של מ</w:t>
      </w:r>
      <w:r w:rsidR="007631D1">
        <w:rPr>
          <w:rFonts w:asciiTheme="minorBidi" w:hAnsiTheme="minorBidi" w:cstheme="minorBidi" w:hint="cs"/>
          <w:kern w:val="0"/>
          <w:rtl/>
        </w:rPr>
        <w:t xml:space="preserve">דבקות </w:t>
      </w:r>
      <w:r w:rsidR="0051571D">
        <w:rPr>
          <w:rFonts w:asciiTheme="minorBidi" w:hAnsiTheme="minorBidi" w:cstheme="minorBidi" w:hint="cs"/>
          <w:kern w:val="0"/>
          <w:rtl/>
        </w:rPr>
        <w:t>ההנצחה</w:t>
      </w:r>
      <w:r w:rsidR="009C3202">
        <w:rPr>
          <w:rFonts w:asciiTheme="minorBidi" w:hAnsiTheme="minorBidi" w:cstheme="minorBidi" w:hint="cs"/>
          <w:kern w:val="0"/>
          <w:rtl/>
        </w:rPr>
        <w:t>,</w:t>
      </w:r>
      <w:r w:rsidR="0051571D">
        <w:rPr>
          <w:rFonts w:asciiTheme="minorBidi" w:hAnsiTheme="minorBidi" w:cstheme="minorBidi" w:hint="cs"/>
          <w:kern w:val="0"/>
          <w:rtl/>
        </w:rPr>
        <w:t xml:space="preserve"> </w:t>
      </w:r>
      <w:r w:rsidR="007631D1">
        <w:rPr>
          <w:rFonts w:asciiTheme="minorBidi" w:hAnsiTheme="minorBidi" w:cstheme="minorBidi" w:hint="cs"/>
          <w:kern w:val="0"/>
          <w:rtl/>
        </w:rPr>
        <w:t>במטרה</w:t>
      </w:r>
      <w:r w:rsidR="0031039B" w:rsidRPr="00B57003">
        <w:rPr>
          <w:rFonts w:asciiTheme="minorBidi" w:hAnsiTheme="minorBidi" w:cstheme="minorBidi"/>
          <w:kern w:val="0"/>
          <w:rtl/>
        </w:rPr>
        <w:t xml:space="preserve"> לתעד,</w:t>
      </w:r>
      <w:r w:rsidR="007631D1">
        <w:rPr>
          <w:rFonts w:asciiTheme="minorBidi" w:hAnsiTheme="minorBidi" w:cstheme="minorBidi" w:hint="cs"/>
          <w:kern w:val="0"/>
          <w:rtl/>
        </w:rPr>
        <w:t xml:space="preserve"> </w:t>
      </w:r>
      <w:r w:rsidR="0031039B" w:rsidRPr="00B57003">
        <w:rPr>
          <w:rFonts w:asciiTheme="minorBidi" w:hAnsiTheme="minorBidi" w:cstheme="minorBidi"/>
          <w:kern w:val="0"/>
          <w:rtl/>
        </w:rPr>
        <w:t xml:space="preserve">לזכור </w:t>
      </w:r>
      <w:r w:rsidR="00B322AD">
        <w:rPr>
          <w:rFonts w:asciiTheme="minorBidi" w:hAnsiTheme="minorBidi" w:cstheme="minorBidi" w:hint="cs"/>
          <w:kern w:val="0"/>
          <w:rtl/>
        </w:rPr>
        <w:t>ו</w:t>
      </w:r>
      <w:r w:rsidR="0031039B" w:rsidRPr="00B57003">
        <w:rPr>
          <w:rFonts w:asciiTheme="minorBidi" w:hAnsiTheme="minorBidi" w:cstheme="minorBidi"/>
          <w:kern w:val="0"/>
          <w:rtl/>
        </w:rPr>
        <w:t xml:space="preserve">לשמר עבור הדורות הבאים את שפת הרחוב והקול האזרחי שהתעורר באותה </w:t>
      </w:r>
      <w:r w:rsidR="009C3202">
        <w:rPr>
          <w:rFonts w:asciiTheme="minorBidi" w:hAnsiTheme="minorBidi" w:cstheme="minorBidi" w:hint="cs"/>
          <w:kern w:val="0"/>
          <w:rtl/>
        </w:rPr>
        <w:t>ה</w:t>
      </w:r>
      <w:r w:rsidR="0031039B" w:rsidRPr="00B57003">
        <w:rPr>
          <w:rFonts w:asciiTheme="minorBidi" w:hAnsiTheme="minorBidi" w:cstheme="minorBidi"/>
          <w:kern w:val="0"/>
          <w:rtl/>
        </w:rPr>
        <w:t>תקופה.</w:t>
      </w:r>
    </w:p>
    <w:p w14:paraId="15CC8993" w14:textId="262240FB" w:rsidR="007631D1" w:rsidRPr="00B57003" w:rsidRDefault="007631D1" w:rsidP="007631D1">
      <w:pPr>
        <w:pStyle w:val="p"/>
        <w:spacing w:after="120" w:line="276" w:lineRule="auto"/>
        <w:rPr>
          <w:rFonts w:asciiTheme="minorBidi" w:hAnsiTheme="minorBidi" w:cstheme="minorBidi"/>
          <w:b/>
          <w:kern w:val="0"/>
          <w:rtl/>
        </w:rPr>
      </w:pPr>
      <w:r w:rsidRPr="00B57003">
        <w:rPr>
          <w:rFonts w:asciiTheme="minorBidi" w:hAnsiTheme="minorBidi" w:cstheme="minorBidi"/>
          <w:b/>
          <w:kern w:val="0"/>
          <w:rtl/>
        </w:rPr>
        <w:t xml:space="preserve">כלל </w:t>
      </w:r>
      <w:r w:rsidR="00A262B0">
        <w:rPr>
          <w:rFonts w:asciiTheme="minorBidi" w:hAnsiTheme="minorBidi" w:cstheme="minorBidi" w:hint="cs"/>
          <w:b/>
          <w:kern w:val="0"/>
          <w:rtl/>
        </w:rPr>
        <w:t xml:space="preserve">תצלומי </w:t>
      </w:r>
      <w:r w:rsidRPr="00B57003">
        <w:rPr>
          <w:rFonts w:asciiTheme="minorBidi" w:hAnsiTheme="minorBidi" w:cstheme="minorBidi"/>
          <w:b/>
          <w:kern w:val="0"/>
          <w:rtl/>
        </w:rPr>
        <w:t>ה</w:t>
      </w:r>
      <w:r w:rsidR="00806B5D">
        <w:rPr>
          <w:rFonts w:asciiTheme="minorBidi" w:hAnsiTheme="minorBidi" w:cstheme="minorBidi" w:hint="cs"/>
          <w:b/>
          <w:kern w:val="0"/>
          <w:rtl/>
        </w:rPr>
        <w:t>מדבקות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 ש</w:t>
      </w:r>
      <w:r>
        <w:rPr>
          <w:rFonts w:asciiTheme="minorBidi" w:hAnsiTheme="minorBidi" w:cstheme="minorBidi" w:hint="cs"/>
          <w:b/>
          <w:kern w:val="0"/>
          <w:rtl/>
          <w:lang w:val="en-US"/>
        </w:rPr>
        <w:t>י</w:t>
      </w:r>
      <w:r w:rsidR="009C3202">
        <w:rPr>
          <w:rFonts w:asciiTheme="minorBidi" w:hAnsiTheme="minorBidi" w:cstheme="minorBidi" w:hint="cs"/>
          <w:b/>
          <w:kern w:val="0"/>
          <w:rtl/>
        </w:rPr>
        <w:t>י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אספו על ידי האוניברסיטה או יימסרו לה, ייכללו במאגר </w:t>
      </w:r>
      <w:r>
        <w:rPr>
          <w:rFonts w:asciiTheme="minorBidi" w:hAnsiTheme="minorBidi" w:cstheme="minorBidi" w:hint="cs"/>
          <w:b/>
          <w:kern w:val="0"/>
          <w:rtl/>
        </w:rPr>
        <w:t>ה</w:t>
      </w:r>
      <w:r w:rsidRPr="00B57003">
        <w:rPr>
          <w:rFonts w:asciiTheme="minorBidi" w:hAnsiTheme="minorBidi" w:cstheme="minorBidi"/>
          <w:b/>
          <w:kern w:val="0"/>
          <w:rtl/>
        </w:rPr>
        <w:t>דיגיטלי</w:t>
      </w:r>
      <w:r w:rsidR="009C3202">
        <w:rPr>
          <w:rFonts w:asciiTheme="minorBidi" w:hAnsiTheme="minorBidi" w:cstheme="minorBidi" w:hint="cs"/>
          <w:b/>
          <w:kern w:val="0"/>
          <w:rtl/>
        </w:rPr>
        <w:t>.</w:t>
      </w:r>
      <w:r>
        <w:rPr>
          <w:rFonts w:asciiTheme="minorBidi" w:hAnsiTheme="minorBidi" w:cstheme="minorBidi" w:hint="cs"/>
          <w:b/>
          <w:kern w:val="0"/>
          <w:rtl/>
        </w:rPr>
        <w:t xml:space="preserve"> </w:t>
      </w:r>
      <w:r w:rsidR="009C3202">
        <w:rPr>
          <w:rFonts w:asciiTheme="minorBidi" w:hAnsiTheme="minorBidi" w:cstheme="minorBidi" w:hint="cs"/>
          <w:b/>
          <w:kern w:val="0"/>
          <w:rtl/>
        </w:rPr>
        <w:t>לצד תצלומי</w:t>
      </w:r>
      <w:r w:rsidRPr="00B57003">
        <w:rPr>
          <w:rFonts w:asciiTheme="minorBidi" w:hAnsiTheme="minorBidi" w:cstheme="minorBidi" w:hint="cs"/>
          <w:b/>
          <w:kern w:val="0"/>
          <w:rtl/>
        </w:rPr>
        <w:t xml:space="preserve"> </w:t>
      </w:r>
      <w:r w:rsidRPr="00B57003">
        <w:rPr>
          <w:rFonts w:asciiTheme="minorBidi" w:hAnsiTheme="minorBidi" w:cstheme="minorBidi"/>
          <w:b/>
          <w:kern w:val="0"/>
          <w:rtl/>
        </w:rPr>
        <w:t>ה</w:t>
      </w:r>
      <w:r w:rsidR="00806B5D">
        <w:rPr>
          <w:rFonts w:asciiTheme="minorBidi" w:hAnsiTheme="minorBidi" w:cstheme="minorBidi" w:hint="cs"/>
          <w:b/>
          <w:kern w:val="0"/>
          <w:rtl/>
        </w:rPr>
        <w:t>מדבקות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 </w:t>
      </w:r>
      <w:r w:rsidR="009C3202">
        <w:rPr>
          <w:rFonts w:asciiTheme="minorBidi" w:hAnsiTheme="minorBidi" w:cstheme="minorBidi" w:hint="cs"/>
          <w:b/>
          <w:kern w:val="0"/>
          <w:rtl/>
        </w:rPr>
        <w:t xml:space="preserve">יופיעו </w:t>
      </w:r>
      <w:r w:rsidRPr="00B57003">
        <w:rPr>
          <w:rFonts w:asciiTheme="minorBidi" w:hAnsiTheme="minorBidi" w:cstheme="minorBidi"/>
          <w:b/>
          <w:kern w:val="0"/>
          <w:rtl/>
        </w:rPr>
        <w:t>פרטי החלל ומידע נוסף לפי שיקול דעת</w:t>
      </w:r>
      <w:r w:rsidR="00A262B0">
        <w:rPr>
          <w:rFonts w:asciiTheme="minorBidi" w:hAnsiTheme="minorBidi" w:cstheme="minorBidi" w:hint="cs"/>
          <w:b/>
          <w:kern w:val="0"/>
          <w:rtl/>
        </w:rPr>
        <w:t>ה של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 האוניברסיטה. המאגר יאפשר שימור מקיף ומתעדכן של הקולות האישיים, ויהווה מרחב לתיעוד ציבורי פתוח.</w:t>
      </w:r>
    </w:p>
    <w:p w14:paraId="70833977" w14:textId="77777777" w:rsidR="007631D1" w:rsidRDefault="007631D1" w:rsidP="007631D1">
      <w:pPr>
        <w:pStyle w:val="p"/>
        <w:spacing w:after="120" w:line="276" w:lineRule="auto"/>
        <w:rPr>
          <w:rFonts w:asciiTheme="minorBidi" w:hAnsiTheme="minorBidi" w:cstheme="minorBidi"/>
          <w:kern w:val="0"/>
          <w:rtl/>
        </w:rPr>
      </w:pPr>
    </w:p>
    <w:p w14:paraId="5772AC8C" w14:textId="226D0943" w:rsidR="00B57003" w:rsidRPr="009C3202" w:rsidRDefault="0031039B" w:rsidP="009C3202">
      <w:pPr>
        <w:pStyle w:val="p"/>
        <w:spacing w:after="120" w:line="276" w:lineRule="auto"/>
        <w:rPr>
          <w:rFonts w:asciiTheme="minorBidi" w:hAnsiTheme="minorBidi" w:cstheme="minorBidi"/>
          <w:bCs/>
          <w:kern w:val="0"/>
          <w:rtl/>
          <w:lang w:val="en-US"/>
        </w:rPr>
      </w:pPr>
      <w:r w:rsidRPr="009276A1">
        <w:rPr>
          <w:rFonts w:asciiTheme="minorBidi" w:hAnsiTheme="minorBidi" w:cstheme="minorBidi"/>
          <w:bCs/>
          <w:kern w:val="0"/>
          <w:rtl/>
        </w:rPr>
        <w:t xml:space="preserve">אנו מזמינים את משפחות החללים, </w:t>
      </w:r>
      <w:r w:rsidR="009C3202">
        <w:rPr>
          <w:rFonts w:asciiTheme="minorBidi" w:hAnsiTheme="minorBidi" w:cstheme="minorBidi" w:hint="cs"/>
          <w:bCs/>
          <w:kern w:val="0"/>
          <w:rtl/>
        </w:rPr>
        <w:t>את ה</w:t>
      </w:r>
      <w:r w:rsidRPr="009276A1">
        <w:rPr>
          <w:rFonts w:asciiTheme="minorBidi" w:hAnsiTheme="minorBidi" w:cstheme="minorBidi"/>
          <w:bCs/>
          <w:kern w:val="0"/>
          <w:rtl/>
        </w:rPr>
        <w:t>קהילות ו</w:t>
      </w:r>
      <w:r w:rsidR="00A969EF" w:rsidRPr="009276A1">
        <w:rPr>
          <w:rFonts w:asciiTheme="minorBidi" w:hAnsiTheme="minorBidi" w:cstheme="minorBidi" w:hint="eastAsia"/>
          <w:bCs/>
          <w:kern w:val="0"/>
          <w:rtl/>
        </w:rPr>
        <w:t>את</w:t>
      </w:r>
      <w:r w:rsidR="00A969EF" w:rsidRPr="009276A1">
        <w:rPr>
          <w:rFonts w:asciiTheme="minorBidi" w:hAnsiTheme="minorBidi" w:cstheme="minorBidi"/>
          <w:bCs/>
          <w:kern w:val="0"/>
          <w:rtl/>
        </w:rPr>
        <w:t xml:space="preserve"> </w:t>
      </w:r>
      <w:r w:rsidRPr="009276A1">
        <w:rPr>
          <w:rFonts w:asciiTheme="minorBidi" w:hAnsiTheme="minorBidi" w:cstheme="minorBidi"/>
          <w:bCs/>
          <w:kern w:val="0"/>
          <w:rtl/>
        </w:rPr>
        <w:t>כלל הציבור ל</w:t>
      </w:r>
      <w:r w:rsidR="00B322AD" w:rsidRPr="009276A1">
        <w:rPr>
          <w:rFonts w:asciiTheme="minorBidi" w:hAnsiTheme="minorBidi" w:cstheme="minorBidi" w:hint="eastAsia"/>
          <w:bCs/>
          <w:kern w:val="0"/>
          <w:rtl/>
        </w:rPr>
        <w:t>ה</w:t>
      </w:r>
      <w:r w:rsidR="009C3202">
        <w:rPr>
          <w:rFonts w:asciiTheme="minorBidi" w:hAnsiTheme="minorBidi" w:cstheme="minorBidi" w:hint="cs"/>
          <w:bCs/>
          <w:kern w:val="0"/>
          <w:rtl/>
        </w:rPr>
        <w:t>י</w:t>
      </w:r>
      <w:r w:rsidR="00B322AD" w:rsidRPr="009276A1">
        <w:rPr>
          <w:rFonts w:asciiTheme="minorBidi" w:hAnsiTheme="minorBidi" w:cstheme="minorBidi" w:hint="eastAsia"/>
          <w:bCs/>
          <w:kern w:val="0"/>
          <w:rtl/>
        </w:rPr>
        <w:t>כנס</w:t>
      </w:r>
      <w:r w:rsidR="00B322AD" w:rsidRPr="009276A1">
        <w:rPr>
          <w:rFonts w:asciiTheme="minorBidi" w:hAnsiTheme="minorBidi" w:cstheme="minorBidi"/>
          <w:bCs/>
          <w:kern w:val="0"/>
          <w:rtl/>
        </w:rPr>
        <w:t xml:space="preserve"> למאגר הדיגיט</w:t>
      </w:r>
      <w:r w:rsidR="00B322AD" w:rsidRPr="009276A1">
        <w:rPr>
          <w:rFonts w:asciiTheme="minorBidi" w:hAnsiTheme="minorBidi" w:cstheme="minorBidi" w:hint="eastAsia"/>
          <w:bCs/>
          <w:kern w:val="0"/>
          <w:rtl/>
        </w:rPr>
        <w:t>לי</w:t>
      </w:r>
      <w:r w:rsidR="00B322AD" w:rsidRPr="009276A1">
        <w:rPr>
          <w:rFonts w:asciiTheme="minorBidi" w:hAnsiTheme="minorBidi" w:cstheme="minorBidi"/>
          <w:bCs/>
          <w:kern w:val="0"/>
          <w:rtl/>
        </w:rPr>
        <w:t>, ל</w:t>
      </w:r>
      <w:r w:rsidR="00AA1033">
        <w:rPr>
          <w:rFonts w:asciiTheme="minorBidi" w:hAnsiTheme="minorBidi" w:cstheme="minorBidi" w:hint="cs"/>
          <w:bCs/>
          <w:kern w:val="0"/>
          <w:rtl/>
        </w:rPr>
        <w:t xml:space="preserve">צפות </w:t>
      </w:r>
      <w:r w:rsidR="009C3202">
        <w:rPr>
          <w:rFonts w:asciiTheme="minorBidi" w:hAnsiTheme="minorBidi" w:cstheme="minorBidi" w:hint="cs"/>
          <w:bCs/>
          <w:kern w:val="0"/>
          <w:rtl/>
        </w:rPr>
        <w:t>בתצלומים</w:t>
      </w:r>
      <w:r w:rsidRPr="009276A1">
        <w:rPr>
          <w:rFonts w:asciiTheme="minorBidi" w:hAnsiTheme="minorBidi" w:cstheme="minorBidi"/>
          <w:bCs/>
          <w:kern w:val="0"/>
          <w:rtl/>
        </w:rPr>
        <w:t xml:space="preserve"> של </w:t>
      </w:r>
      <w:r w:rsidR="007C5A38">
        <w:rPr>
          <w:rFonts w:asciiTheme="minorBidi" w:hAnsiTheme="minorBidi" w:cstheme="minorBidi" w:hint="cs"/>
          <w:bCs/>
          <w:kern w:val="0"/>
          <w:rtl/>
        </w:rPr>
        <w:t>מדבקות</w:t>
      </w:r>
      <w:r w:rsidRPr="009276A1">
        <w:rPr>
          <w:rFonts w:asciiTheme="minorBidi" w:hAnsiTheme="minorBidi" w:cstheme="minorBidi"/>
          <w:bCs/>
          <w:kern w:val="0"/>
          <w:rtl/>
        </w:rPr>
        <w:t xml:space="preserve"> </w:t>
      </w:r>
      <w:r w:rsidR="007C5A38" w:rsidRPr="009276A1">
        <w:rPr>
          <w:rFonts w:asciiTheme="minorBidi" w:hAnsiTheme="minorBidi" w:cstheme="minorBidi"/>
          <w:bCs/>
          <w:kern w:val="0"/>
          <w:rtl/>
        </w:rPr>
        <w:t>הקשור</w:t>
      </w:r>
      <w:r w:rsidR="007C5A38">
        <w:rPr>
          <w:rFonts w:asciiTheme="minorBidi" w:hAnsiTheme="minorBidi" w:cstheme="minorBidi" w:hint="cs"/>
          <w:bCs/>
          <w:kern w:val="0"/>
          <w:rtl/>
        </w:rPr>
        <w:t>ות</w:t>
      </w:r>
      <w:r w:rsidR="007C5A38" w:rsidRPr="009276A1">
        <w:rPr>
          <w:rFonts w:asciiTheme="minorBidi" w:hAnsiTheme="minorBidi" w:cstheme="minorBidi"/>
          <w:bCs/>
          <w:kern w:val="0"/>
          <w:rtl/>
        </w:rPr>
        <w:t xml:space="preserve"> </w:t>
      </w:r>
      <w:r w:rsidRPr="009276A1">
        <w:rPr>
          <w:rFonts w:asciiTheme="minorBidi" w:hAnsiTheme="minorBidi" w:cstheme="minorBidi"/>
          <w:bCs/>
          <w:kern w:val="0"/>
          <w:rtl/>
        </w:rPr>
        <w:t xml:space="preserve">ליקיריהם, </w:t>
      </w:r>
      <w:r w:rsidR="009C3202">
        <w:rPr>
          <w:rFonts w:asciiTheme="minorBidi" w:hAnsiTheme="minorBidi" w:cstheme="minorBidi" w:hint="cs"/>
          <w:bCs/>
          <w:kern w:val="0"/>
          <w:rtl/>
        </w:rPr>
        <w:t xml:space="preserve">לשתף בתצלומים נוספים </w:t>
      </w:r>
      <w:r w:rsidRPr="009276A1">
        <w:rPr>
          <w:rFonts w:asciiTheme="minorBidi" w:hAnsiTheme="minorBidi" w:cstheme="minorBidi"/>
          <w:bCs/>
          <w:kern w:val="0"/>
          <w:rtl/>
        </w:rPr>
        <w:t xml:space="preserve">ולצרף פרטים </w:t>
      </w:r>
      <w:r w:rsidR="00B57003" w:rsidRPr="009276A1">
        <w:rPr>
          <w:rFonts w:asciiTheme="minorBidi" w:hAnsiTheme="minorBidi" w:cstheme="minorBidi" w:hint="eastAsia"/>
          <w:bCs/>
          <w:kern w:val="0"/>
          <w:rtl/>
        </w:rPr>
        <w:t>על</w:t>
      </w:r>
      <w:r w:rsidR="009C3202">
        <w:rPr>
          <w:rFonts w:asciiTheme="minorBidi" w:hAnsiTheme="minorBidi" w:cstheme="minorBidi" w:hint="cs"/>
          <w:bCs/>
          <w:kern w:val="0"/>
          <w:rtl/>
        </w:rPr>
        <w:t xml:space="preserve"> </w:t>
      </w:r>
      <w:r w:rsidRPr="009276A1">
        <w:rPr>
          <w:rFonts w:asciiTheme="minorBidi" w:hAnsiTheme="minorBidi" w:cstheme="minorBidi"/>
          <w:bCs/>
          <w:kern w:val="0"/>
          <w:rtl/>
        </w:rPr>
        <w:t>אודות החלל שאליו מתייחס</w:t>
      </w:r>
      <w:r w:rsidR="009C3202">
        <w:rPr>
          <w:rFonts w:asciiTheme="minorBidi" w:hAnsiTheme="minorBidi" w:cstheme="minorBidi" w:hint="cs"/>
          <w:bCs/>
          <w:kern w:val="0"/>
          <w:rtl/>
        </w:rPr>
        <w:t>ת</w:t>
      </w:r>
      <w:r w:rsidRPr="009276A1">
        <w:rPr>
          <w:rFonts w:asciiTheme="minorBidi" w:hAnsiTheme="minorBidi" w:cstheme="minorBidi"/>
          <w:bCs/>
          <w:kern w:val="0"/>
          <w:rtl/>
        </w:rPr>
        <w:t xml:space="preserve"> </w:t>
      </w:r>
      <w:r w:rsidR="00A262B0">
        <w:rPr>
          <w:rFonts w:asciiTheme="minorBidi" w:hAnsiTheme="minorBidi" w:cstheme="minorBidi" w:hint="cs"/>
          <w:bCs/>
          <w:kern w:val="0"/>
          <w:rtl/>
        </w:rPr>
        <w:t>ה</w:t>
      </w:r>
      <w:r w:rsidR="009C3202">
        <w:rPr>
          <w:rFonts w:asciiTheme="minorBidi" w:hAnsiTheme="minorBidi" w:cstheme="minorBidi" w:hint="cs"/>
          <w:bCs/>
          <w:kern w:val="0"/>
          <w:rtl/>
        </w:rPr>
        <w:t>מדבקה</w:t>
      </w:r>
      <w:r w:rsidR="00A262B0">
        <w:rPr>
          <w:rFonts w:asciiTheme="minorBidi" w:hAnsiTheme="minorBidi" w:cstheme="minorBidi" w:hint="cs"/>
          <w:bCs/>
          <w:kern w:val="0"/>
          <w:rtl/>
        </w:rPr>
        <w:t>,</w:t>
      </w:r>
      <w:r w:rsidRPr="009276A1">
        <w:rPr>
          <w:rFonts w:asciiTheme="minorBidi" w:hAnsiTheme="minorBidi" w:cstheme="minorBidi"/>
          <w:bCs/>
          <w:kern w:val="0"/>
          <w:rtl/>
        </w:rPr>
        <w:t xml:space="preserve"> על </w:t>
      </w:r>
      <w:r w:rsidR="009C3202">
        <w:rPr>
          <w:rFonts w:asciiTheme="minorBidi" w:hAnsiTheme="minorBidi" w:cstheme="minorBidi" w:hint="cs"/>
          <w:bCs/>
          <w:kern w:val="0"/>
          <w:rtl/>
        </w:rPr>
        <w:t>ה</w:t>
      </w:r>
      <w:r w:rsidRPr="009276A1">
        <w:rPr>
          <w:rFonts w:asciiTheme="minorBidi" w:hAnsiTheme="minorBidi" w:cstheme="minorBidi"/>
          <w:bCs/>
          <w:kern w:val="0"/>
          <w:rtl/>
        </w:rPr>
        <w:t xml:space="preserve">יוצר או </w:t>
      </w:r>
      <w:r w:rsidR="009C3202">
        <w:rPr>
          <w:rFonts w:asciiTheme="minorBidi" w:hAnsiTheme="minorBidi" w:cstheme="minorBidi" w:hint="cs"/>
          <w:bCs/>
          <w:kern w:val="0"/>
          <w:rtl/>
        </w:rPr>
        <w:t>המעצב</w:t>
      </w:r>
      <w:r w:rsidRPr="009276A1">
        <w:rPr>
          <w:rFonts w:asciiTheme="minorBidi" w:hAnsiTheme="minorBidi" w:cstheme="minorBidi"/>
          <w:bCs/>
          <w:kern w:val="0"/>
          <w:rtl/>
        </w:rPr>
        <w:t xml:space="preserve">, וכל מידע רלוונטי אחר. </w:t>
      </w:r>
      <w:r w:rsidR="009C3202" w:rsidRPr="009C3202">
        <w:rPr>
          <w:rFonts w:asciiTheme="minorBidi" w:hAnsiTheme="minorBidi" w:cstheme="minorBidi"/>
          <w:bCs/>
          <w:kern w:val="0"/>
          <w:rtl/>
        </w:rPr>
        <w:t>המידע שתשתפו יעזור לנו לתעד נאמנה את התופעה ולהנציחה כראוי.</w:t>
      </w:r>
    </w:p>
    <w:p w14:paraId="2FB00397" w14:textId="37CCBADE" w:rsidR="0051571D" w:rsidRPr="00EF4485" w:rsidRDefault="0051571D" w:rsidP="009276A1">
      <w:pPr>
        <w:pStyle w:val="p"/>
        <w:spacing w:after="120" w:line="276" w:lineRule="auto"/>
        <w:jc w:val="center"/>
        <w:rPr>
          <w:rFonts w:asciiTheme="minorBidi" w:hAnsiTheme="minorBidi" w:cstheme="minorBidi"/>
          <w:b/>
          <w:kern w:val="0"/>
          <w:rtl/>
          <w:lang w:val="en-US"/>
        </w:rPr>
      </w:pPr>
      <w:r>
        <w:rPr>
          <w:rFonts w:asciiTheme="minorBidi" w:hAnsiTheme="minorBidi" w:cstheme="minorBidi" w:hint="cs"/>
          <w:b/>
          <w:kern w:val="0"/>
          <w:rtl/>
        </w:rPr>
        <w:t xml:space="preserve">קישור למאגר : </w:t>
      </w:r>
      <w:hyperlink r:id="rId10" w:history="1">
        <w:r w:rsidR="00F407C1" w:rsidRPr="00B566F6">
          <w:rPr>
            <w:rStyle w:val="Hyperlink"/>
            <w:rFonts w:asciiTheme="minorBidi" w:hAnsiTheme="minorBidi" w:cstheme="minorBidi"/>
            <w:b/>
            <w:kern w:val="0"/>
          </w:rPr>
          <w:t>https://october7.sites.tau.ac.il</w:t>
        </w:r>
        <w:r w:rsidR="00F407C1" w:rsidRPr="00B566F6">
          <w:rPr>
            <w:rStyle w:val="Hyperlink"/>
            <w:rFonts w:asciiTheme="minorBidi" w:hAnsiTheme="minorBidi" w:cs="Arial"/>
            <w:b/>
            <w:kern w:val="0"/>
            <w:rtl/>
          </w:rPr>
          <w:t>/</w:t>
        </w:r>
      </w:hyperlink>
      <w:r w:rsidR="00F407C1">
        <w:rPr>
          <w:rFonts w:asciiTheme="minorBidi" w:hAnsiTheme="minorBidi" w:cs="Arial" w:hint="cs"/>
          <w:b/>
          <w:kern w:val="0"/>
          <w:rtl/>
        </w:rPr>
        <w:t xml:space="preserve"> </w:t>
      </w:r>
    </w:p>
    <w:p w14:paraId="16237108" w14:textId="77777777" w:rsidR="00B57003" w:rsidRDefault="00B57003" w:rsidP="00B57003">
      <w:pPr>
        <w:pStyle w:val="p"/>
        <w:spacing w:after="0" w:line="276" w:lineRule="auto"/>
        <w:rPr>
          <w:rFonts w:asciiTheme="minorBidi" w:hAnsiTheme="minorBidi" w:cstheme="minorBidi"/>
          <w:kern w:val="0"/>
          <w:rtl/>
        </w:rPr>
      </w:pPr>
    </w:p>
    <w:p w14:paraId="2AE8B389" w14:textId="28926E2A" w:rsidR="005A33D4" w:rsidRDefault="0044147C" w:rsidP="00B57003">
      <w:pPr>
        <w:pStyle w:val="p"/>
        <w:spacing w:after="120" w:line="276" w:lineRule="auto"/>
        <w:rPr>
          <w:rFonts w:asciiTheme="minorBidi" w:hAnsiTheme="minorBidi" w:cstheme="minorBidi"/>
          <w:b/>
          <w:kern w:val="0"/>
          <w:rtl/>
        </w:rPr>
      </w:pPr>
      <w:r w:rsidRPr="00B57003">
        <w:rPr>
          <w:rFonts w:asciiTheme="minorBidi" w:hAnsiTheme="minorBidi" w:cstheme="minorBidi"/>
          <w:b/>
          <w:kern w:val="0"/>
          <w:rtl/>
        </w:rPr>
        <w:t xml:space="preserve">האנדרטה הפיזית </w:t>
      </w:r>
      <w:r w:rsidR="007631D1">
        <w:rPr>
          <w:rFonts w:asciiTheme="minorBidi" w:hAnsiTheme="minorBidi" w:cstheme="minorBidi" w:hint="cs"/>
          <w:b/>
          <w:kern w:val="0"/>
          <w:rtl/>
        </w:rPr>
        <w:t xml:space="preserve">שתוקם בקמפוס </w:t>
      </w:r>
      <w:r w:rsidR="002F35ED" w:rsidRPr="00B57003">
        <w:rPr>
          <w:rFonts w:asciiTheme="minorBidi" w:hAnsiTheme="minorBidi" w:cstheme="minorBidi"/>
          <w:b/>
          <w:kern w:val="0"/>
          <w:rtl/>
        </w:rPr>
        <w:t>תכלול</w:t>
      </w:r>
      <w:r w:rsidR="007631D1">
        <w:rPr>
          <w:rFonts w:asciiTheme="minorBidi" w:hAnsiTheme="minorBidi" w:cstheme="minorBidi" w:hint="cs"/>
          <w:b/>
          <w:kern w:val="0"/>
          <w:rtl/>
        </w:rPr>
        <w:t xml:space="preserve"> כאמור </w:t>
      </w:r>
      <w:r w:rsidR="002F35ED" w:rsidRPr="00B57003">
        <w:rPr>
          <w:rFonts w:asciiTheme="minorBidi" w:hAnsiTheme="minorBidi" w:cstheme="minorBidi"/>
          <w:b/>
          <w:kern w:val="0"/>
          <w:rtl/>
        </w:rPr>
        <w:t xml:space="preserve">קיר </w:t>
      </w:r>
      <w:r w:rsidR="009C3202">
        <w:rPr>
          <w:rFonts w:asciiTheme="minorBidi" w:hAnsiTheme="minorBidi" w:cstheme="minorBidi" w:hint="cs"/>
          <w:b/>
          <w:kern w:val="0"/>
          <w:rtl/>
        </w:rPr>
        <w:t>ש</w:t>
      </w:r>
      <w:r w:rsidR="002F35ED" w:rsidRPr="00B57003">
        <w:rPr>
          <w:rFonts w:asciiTheme="minorBidi" w:hAnsiTheme="minorBidi" w:cstheme="minorBidi"/>
          <w:b/>
          <w:kern w:val="0"/>
          <w:rtl/>
        </w:rPr>
        <w:t>עלי</w:t>
      </w:r>
      <w:r w:rsidR="00DD152B" w:rsidRPr="00B57003">
        <w:rPr>
          <w:rFonts w:asciiTheme="minorBidi" w:hAnsiTheme="minorBidi" w:cstheme="minorBidi"/>
          <w:b/>
          <w:kern w:val="0"/>
          <w:rtl/>
        </w:rPr>
        <w:t>ו</w:t>
      </w:r>
      <w:r w:rsidR="002F35ED" w:rsidRPr="00B57003">
        <w:rPr>
          <w:rFonts w:asciiTheme="minorBidi" w:hAnsiTheme="minorBidi" w:cstheme="minorBidi"/>
          <w:b/>
          <w:kern w:val="0"/>
          <w:rtl/>
        </w:rPr>
        <w:t xml:space="preserve"> י</w:t>
      </w:r>
      <w:r w:rsidR="00DD152B" w:rsidRPr="00B57003">
        <w:rPr>
          <w:rFonts w:asciiTheme="minorBidi" w:hAnsiTheme="minorBidi" w:cstheme="minorBidi"/>
          <w:b/>
          <w:kern w:val="0"/>
          <w:rtl/>
        </w:rPr>
        <w:t>י</w:t>
      </w:r>
      <w:r w:rsidR="002F35ED" w:rsidRPr="00B57003">
        <w:rPr>
          <w:rFonts w:asciiTheme="minorBidi" w:hAnsiTheme="minorBidi" w:cstheme="minorBidi"/>
          <w:b/>
          <w:kern w:val="0"/>
          <w:rtl/>
        </w:rPr>
        <w:t xml:space="preserve">חרטו ביטויים, משפטים וציטוטים, או פרפרזות שלהם, </w:t>
      </w:r>
      <w:r w:rsidR="009C3202">
        <w:rPr>
          <w:rFonts w:asciiTheme="minorBidi" w:hAnsiTheme="minorBidi" w:cstheme="minorBidi" w:hint="cs"/>
          <w:b/>
          <w:kern w:val="0"/>
          <w:rtl/>
        </w:rPr>
        <w:t>ש</w:t>
      </w:r>
      <w:r w:rsidR="002F35ED" w:rsidRPr="00B57003">
        <w:rPr>
          <w:rFonts w:asciiTheme="minorBidi" w:hAnsiTheme="minorBidi" w:cstheme="minorBidi"/>
          <w:b/>
          <w:kern w:val="0"/>
          <w:rtl/>
        </w:rPr>
        <w:t xml:space="preserve">מופיעים </w:t>
      </w:r>
      <w:r w:rsidR="00340F21" w:rsidRPr="00B57003">
        <w:rPr>
          <w:rFonts w:asciiTheme="minorBidi" w:hAnsiTheme="minorBidi" w:cstheme="minorBidi"/>
          <w:b/>
          <w:kern w:val="0"/>
          <w:rtl/>
        </w:rPr>
        <w:t>ב</w:t>
      </w:r>
      <w:r w:rsidR="00340F21">
        <w:rPr>
          <w:rFonts w:asciiTheme="minorBidi" w:hAnsiTheme="minorBidi" w:cstheme="minorBidi" w:hint="cs"/>
          <w:b/>
          <w:kern w:val="0"/>
          <w:rtl/>
        </w:rPr>
        <w:t>מדבקות</w:t>
      </w:r>
      <w:r w:rsidR="00340F21" w:rsidRPr="00B57003">
        <w:rPr>
          <w:rFonts w:asciiTheme="minorBidi" w:hAnsiTheme="minorBidi" w:cstheme="minorBidi"/>
          <w:b/>
          <w:kern w:val="0"/>
          <w:rtl/>
        </w:rPr>
        <w:t xml:space="preserve"> </w:t>
      </w:r>
      <w:r w:rsidR="002F35ED" w:rsidRPr="00B57003">
        <w:rPr>
          <w:rFonts w:asciiTheme="minorBidi" w:hAnsiTheme="minorBidi" w:cstheme="minorBidi"/>
          <w:b/>
          <w:kern w:val="0"/>
          <w:rtl/>
        </w:rPr>
        <w:t>ש</w:t>
      </w:r>
      <w:r w:rsidR="00DD152B" w:rsidRPr="00B57003">
        <w:rPr>
          <w:rFonts w:asciiTheme="minorBidi" w:hAnsiTheme="minorBidi" w:cstheme="minorBidi"/>
          <w:b/>
          <w:kern w:val="0"/>
          <w:rtl/>
        </w:rPr>
        <w:t>י</w:t>
      </w:r>
      <w:r w:rsidR="002F35ED" w:rsidRPr="00B57003">
        <w:rPr>
          <w:rFonts w:asciiTheme="minorBidi" w:hAnsiTheme="minorBidi" w:cstheme="minorBidi"/>
          <w:b/>
          <w:kern w:val="0"/>
          <w:rtl/>
        </w:rPr>
        <w:t xml:space="preserve">יכללו במאגר הדיגיטלי. מטבע הדברים, על האנדרטה הפיזית לא ניתן לשקף את כל הביטויים, </w:t>
      </w:r>
      <w:r w:rsidR="00DD152B" w:rsidRPr="00B57003">
        <w:rPr>
          <w:rFonts w:asciiTheme="minorBidi" w:hAnsiTheme="minorBidi" w:cstheme="minorBidi"/>
          <w:b/>
          <w:kern w:val="0"/>
          <w:rtl/>
        </w:rPr>
        <w:t>ה</w:t>
      </w:r>
      <w:r w:rsidR="002F35ED" w:rsidRPr="00B57003">
        <w:rPr>
          <w:rFonts w:asciiTheme="minorBidi" w:hAnsiTheme="minorBidi" w:cstheme="minorBidi"/>
          <w:b/>
          <w:kern w:val="0"/>
          <w:rtl/>
        </w:rPr>
        <w:t>משפטים ו</w:t>
      </w:r>
      <w:r w:rsidR="00DD152B" w:rsidRPr="00B57003">
        <w:rPr>
          <w:rFonts w:asciiTheme="minorBidi" w:hAnsiTheme="minorBidi" w:cstheme="minorBidi"/>
          <w:b/>
          <w:kern w:val="0"/>
          <w:rtl/>
        </w:rPr>
        <w:t>ה</w:t>
      </w:r>
      <w:r w:rsidR="002F35ED" w:rsidRPr="00B57003">
        <w:rPr>
          <w:rFonts w:asciiTheme="minorBidi" w:hAnsiTheme="minorBidi" w:cstheme="minorBidi"/>
          <w:b/>
          <w:kern w:val="0"/>
          <w:rtl/>
        </w:rPr>
        <w:t xml:space="preserve">ציטוטים הנכללים בכל </w:t>
      </w:r>
      <w:r w:rsidR="00340F21" w:rsidRPr="00B57003">
        <w:rPr>
          <w:rFonts w:asciiTheme="minorBidi" w:hAnsiTheme="minorBidi" w:cstheme="minorBidi"/>
          <w:b/>
          <w:kern w:val="0"/>
          <w:rtl/>
        </w:rPr>
        <w:t>ה</w:t>
      </w:r>
      <w:r w:rsidR="00340F21">
        <w:rPr>
          <w:rFonts w:asciiTheme="minorBidi" w:hAnsiTheme="minorBidi" w:cstheme="minorBidi" w:hint="cs"/>
          <w:b/>
          <w:kern w:val="0"/>
          <w:rtl/>
        </w:rPr>
        <w:t>מדבקות</w:t>
      </w:r>
      <w:r w:rsidR="002F35ED" w:rsidRPr="00B57003">
        <w:rPr>
          <w:rFonts w:asciiTheme="minorBidi" w:hAnsiTheme="minorBidi" w:cstheme="minorBidi"/>
          <w:b/>
          <w:kern w:val="0"/>
          <w:rtl/>
        </w:rPr>
        <w:t>, אלא רק את חלקם, ואלו י</w:t>
      </w:r>
      <w:r w:rsidR="009C3202">
        <w:rPr>
          <w:rFonts w:asciiTheme="minorBidi" w:hAnsiTheme="minorBidi" w:cstheme="minorBidi" w:hint="cs"/>
          <w:b/>
          <w:kern w:val="0"/>
          <w:rtl/>
        </w:rPr>
        <w:t>י</w:t>
      </w:r>
      <w:r w:rsidR="002F35ED" w:rsidRPr="00B57003">
        <w:rPr>
          <w:rFonts w:asciiTheme="minorBidi" w:hAnsiTheme="minorBidi" w:cstheme="minorBidi"/>
          <w:b/>
          <w:kern w:val="0"/>
          <w:rtl/>
        </w:rPr>
        <w:t xml:space="preserve">בחרו </w:t>
      </w:r>
      <w:r w:rsidRPr="00B57003">
        <w:rPr>
          <w:rFonts w:asciiTheme="minorBidi" w:hAnsiTheme="minorBidi" w:cstheme="minorBidi"/>
          <w:b/>
          <w:kern w:val="0"/>
          <w:rtl/>
        </w:rPr>
        <w:t>על</w:t>
      </w:r>
      <w:r w:rsidR="009C3202">
        <w:rPr>
          <w:rFonts w:asciiTheme="minorBidi" w:hAnsiTheme="minorBidi" w:cstheme="minorBidi" w:hint="cs"/>
          <w:b/>
          <w:kern w:val="0"/>
          <w:rtl/>
        </w:rPr>
        <w:t xml:space="preserve"> 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פי שיקולים אמנותיים </w:t>
      </w:r>
      <w:proofErr w:type="spellStart"/>
      <w:r w:rsidRPr="00B57003">
        <w:rPr>
          <w:rFonts w:asciiTheme="minorBidi" w:hAnsiTheme="minorBidi" w:cstheme="minorBidi"/>
          <w:b/>
          <w:kern w:val="0"/>
          <w:rtl/>
        </w:rPr>
        <w:t>ואוצרותיים</w:t>
      </w:r>
      <w:proofErr w:type="spellEnd"/>
      <w:r w:rsidRPr="00B57003">
        <w:rPr>
          <w:rFonts w:asciiTheme="minorBidi" w:hAnsiTheme="minorBidi" w:cstheme="minorBidi"/>
          <w:b/>
          <w:kern w:val="0"/>
          <w:rtl/>
        </w:rPr>
        <w:t xml:space="preserve">. </w:t>
      </w:r>
    </w:p>
    <w:p w14:paraId="6BB250DE" w14:textId="5854302C" w:rsidR="00B57003" w:rsidRPr="00B57003" w:rsidRDefault="002F35ED" w:rsidP="00B57003">
      <w:pPr>
        <w:pStyle w:val="p"/>
        <w:spacing w:after="120" w:line="276" w:lineRule="auto"/>
        <w:rPr>
          <w:rFonts w:asciiTheme="minorBidi" w:hAnsiTheme="minorBidi" w:cstheme="minorBidi"/>
          <w:b/>
          <w:kern w:val="0"/>
          <w:rtl/>
        </w:rPr>
      </w:pPr>
      <w:r w:rsidRPr="00B57003">
        <w:rPr>
          <w:rFonts w:asciiTheme="minorBidi" w:hAnsiTheme="minorBidi" w:cstheme="minorBidi"/>
          <w:b/>
          <w:kern w:val="0"/>
          <w:rtl/>
        </w:rPr>
        <w:t>הביטויים, המשפטים והציטוטים</w:t>
      </w:r>
      <w:r w:rsidR="0044147C" w:rsidRPr="00B57003">
        <w:rPr>
          <w:rFonts w:asciiTheme="minorBidi" w:hAnsiTheme="minorBidi" w:cstheme="minorBidi"/>
          <w:b/>
          <w:kern w:val="0"/>
          <w:rtl/>
        </w:rPr>
        <w:t xml:space="preserve"> יופיעו על קיר החריטה </w:t>
      </w:r>
      <w:r w:rsidR="00A262B0">
        <w:rPr>
          <w:rFonts w:asciiTheme="minorBidi" w:hAnsiTheme="minorBidi" w:cstheme="minorBidi" w:hint="cs"/>
          <w:b/>
          <w:kern w:val="0"/>
          <w:rtl/>
        </w:rPr>
        <w:t>רק כמלל, ו</w:t>
      </w:r>
      <w:r w:rsidR="0044147C" w:rsidRPr="00B57003">
        <w:rPr>
          <w:rFonts w:asciiTheme="minorBidi" w:hAnsiTheme="minorBidi" w:cstheme="minorBidi"/>
          <w:b/>
          <w:kern w:val="0"/>
          <w:rtl/>
        </w:rPr>
        <w:t>לא יוצגו בצמוד לשמות החללים או לתמונותיהם</w:t>
      </w:r>
      <w:r w:rsidR="00A262B0">
        <w:rPr>
          <w:rFonts w:asciiTheme="minorBidi" w:hAnsiTheme="minorBidi" w:cstheme="minorBidi" w:hint="cs"/>
          <w:b/>
          <w:kern w:val="0"/>
          <w:rtl/>
        </w:rPr>
        <w:t>,</w:t>
      </w:r>
      <w:r w:rsidR="0044147C" w:rsidRPr="00B57003">
        <w:rPr>
          <w:rFonts w:asciiTheme="minorBidi" w:hAnsiTheme="minorBidi" w:cstheme="minorBidi"/>
          <w:b/>
          <w:kern w:val="0"/>
          <w:rtl/>
        </w:rPr>
        <w:t xml:space="preserve"> תוך שאיפה לשמר</w:t>
      </w:r>
      <w:r w:rsidRPr="00B57003">
        <w:rPr>
          <w:rFonts w:asciiTheme="minorBidi" w:hAnsiTheme="minorBidi" w:cstheme="minorBidi"/>
          <w:b/>
          <w:kern w:val="0"/>
          <w:rtl/>
        </w:rPr>
        <w:t>,</w:t>
      </w:r>
      <w:r w:rsidR="0044147C" w:rsidRPr="00B57003">
        <w:rPr>
          <w:rFonts w:asciiTheme="minorBidi" w:hAnsiTheme="minorBidi" w:cstheme="minorBidi"/>
          <w:b/>
          <w:kern w:val="0"/>
          <w:rtl/>
        </w:rPr>
        <w:t xml:space="preserve"> </w:t>
      </w:r>
      <w:r w:rsidRPr="00B57003">
        <w:rPr>
          <w:rFonts w:asciiTheme="minorBidi" w:hAnsiTheme="minorBidi" w:cstheme="minorBidi"/>
          <w:b/>
          <w:kern w:val="0"/>
          <w:rtl/>
        </w:rPr>
        <w:t>במידת האפשר,</w:t>
      </w:r>
      <w:r w:rsidR="0044147C" w:rsidRPr="00B57003">
        <w:rPr>
          <w:rFonts w:asciiTheme="minorBidi" w:hAnsiTheme="minorBidi" w:cstheme="minorBidi"/>
          <w:b/>
          <w:kern w:val="0"/>
          <w:rtl/>
        </w:rPr>
        <w:t xml:space="preserve"> את האופי החזותי של ה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מלל כפי שהוא מופיע </w:t>
      </w:r>
      <w:r w:rsidR="00340F21" w:rsidRPr="00B57003">
        <w:rPr>
          <w:rFonts w:asciiTheme="minorBidi" w:hAnsiTheme="minorBidi" w:cstheme="minorBidi"/>
          <w:b/>
          <w:kern w:val="0"/>
          <w:rtl/>
        </w:rPr>
        <w:t>ב</w:t>
      </w:r>
      <w:r w:rsidR="00340F21">
        <w:rPr>
          <w:rFonts w:asciiTheme="minorBidi" w:hAnsiTheme="minorBidi" w:cstheme="minorBidi" w:hint="cs"/>
          <w:b/>
          <w:kern w:val="0"/>
          <w:rtl/>
        </w:rPr>
        <w:t>מדבקה</w:t>
      </w:r>
      <w:r w:rsidR="00340F21" w:rsidRPr="00B57003">
        <w:rPr>
          <w:rFonts w:asciiTheme="minorBidi" w:hAnsiTheme="minorBidi" w:cstheme="minorBidi"/>
          <w:b/>
          <w:kern w:val="0"/>
          <w:rtl/>
        </w:rPr>
        <w:t xml:space="preserve"> </w:t>
      </w:r>
      <w:r w:rsidR="0044147C" w:rsidRPr="00B57003">
        <w:rPr>
          <w:rFonts w:asciiTheme="minorBidi" w:hAnsiTheme="minorBidi" w:cstheme="minorBidi"/>
          <w:b/>
          <w:kern w:val="0"/>
          <w:rtl/>
        </w:rPr>
        <w:t>המקורי</w:t>
      </w:r>
      <w:r w:rsidR="00340F21">
        <w:rPr>
          <w:rFonts w:asciiTheme="minorBidi" w:hAnsiTheme="minorBidi" w:cstheme="minorBidi" w:hint="cs"/>
          <w:b/>
          <w:kern w:val="0"/>
          <w:rtl/>
        </w:rPr>
        <w:t>ת</w:t>
      </w:r>
      <w:r w:rsidR="0044147C" w:rsidRPr="00B57003">
        <w:rPr>
          <w:rFonts w:asciiTheme="minorBidi" w:hAnsiTheme="minorBidi" w:cstheme="minorBidi"/>
          <w:b/>
          <w:kern w:val="0"/>
          <w:rtl/>
        </w:rPr>
        <w:t>. עם זאת, ייתכנו שינויים טכניים הנדרשים לצורכי החריטה ואילוצי המדיום</w:t>
      </w:r>
      <w:r w:rsidR="00B57003" w:rsidRPr="00B57003">
        <w:rPr>
          <w:rFonts w:asciiTheme="minorBidi" w:hAnsiTheme="minorBidi" w:cstheme="minorBidi" w:hint="cs"/>
          <w:b/>
          <w:kern w:val="0"/>
          <w:rtl/>
        </w:rPr>
        <w:t>.</w:t>
      </w:r>
    </w:p>
    <w:p w14:paraId="5F597087" w14:textId="30C8F1C9" w:rsidR="007631D1" w:rsidRDefault="0031039B" w:rsidP="00B57003">
      <w:pPr>
        <w:pStyle w:val="p"/>
        <w:spacing w:after="120" w:line="276" w:lineRule="auto"/>
        <w:rPr>
          <w:rFonts w:asciiTheme="minorBidi" w:hAnsiTheme="minorBidi" w:cstheme="minorBidi"/>
          <w:b/>
          <w:kern w:val="0"/>
          <w:rtl/>
        </w:rPr>
      </w:pPr>
      <w:r w:rsidRPr="00B57003">
        <w:rPr>
          <w:rFonts w:asciiTheme="minorBidi" w:hAnsiTheme="minorBidi" w:cstheme="minorBidi"/>
          <w:b/>
          <w:kern w:val="0"/>
          <w:rtl/>
        </w:rPr>
        <w:t xml:space="preserve">האוניברסיטה </w:t>
      </w:r>
      <w:r w:rsidR="008F577D" w:rsidRPr="00B57003">
        <w:rPr>
          <w:rFonts w:asciiTheme="minorBidi" w:hAnsiTheme="minorBidi" w:cstheme="minorBidi"/>
          <w:b/>
          <w:kern w:val="0"/>
          <w:rtl/>
        </w:rPr>
        <w:t xml:space="preserve">תעשה כל מאמץ לכבד 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את עמדתו של כל גורם בנוגע </w:t>
      </w:r>
      <w:r w:rsidR="008F577D" w:rsidRPr="00B57003">
        <w:rPr>
          <w:rFonts w:asciiTheme="minorBidi" w:hAnsiTheme="minorBidi" w:cstheme="minorBidi"/>
          <w:b/>
          <w:kern w:val="0"/>
          <w:rtl/>
        </w:rPr>
        <w:t xml:space="preserve">להכללת </w:t>
      </w:r>
      <w:r w:rsidR="00340F21">
        <w:rPr>
          <w:rFonts w:asciiTheme="minorBidi" w:hAnsiTheme="minorBidi" w:cstheme="minorBidi" w:hint="cs"/>
          <w:b/>
          <w:kern w:val="0"/>
          <w:rtl/>
        </w:rPr>
        <w:t xml:space="preserve">מדבקה </w:t>
      </w:r>
      <w:r w:rsidRPr="00B57003">
        <w:rPr>
          <w:rFonts w:asciiTheme="minorBidi" w:hAnsiTheme="minorBidi" w:cstheme="minorBidi"/>
          <w:b/>
          <w:kern w:val="0"/>
          <w:rtl/>
        </w:rPr>
        <w:t>הקשור</w:t>
      </w:r>
      <w:r w:rsidR="00340F21">
        <w:rPr>
          <w:rFonts w:asciiTheme="minorBidi" w:hAnsiTheme="minorBidi" w:cstheme="minorBidi" w:hint="cs"/>
          <w:b/>
          <w:kern w:val="0"/>
          <w:rtl/>
        </w:rPr>
        <w:t>ה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 ליקירו</w:t>
      </w:r>
      <w:r w:rsidR="008F577D" w:rsidRPr="00B57003">
        <w:rPr>
          <w:rFonts w:asciiTheme="minorBidi" w:hAnsiTheme="minorBidi" w:cstheme="minorBidi"/>
          <w:b/>
          <w:kern w:val="0"/>
          <w:rtl/>
        </w:rPr>
        <w:t xml:space="preserve"> במאגר הדיגיטלי</w:t>
      </w:r>
      <w:r w:rsidR="00A262B0">
        <w:rPr>
          <w:rFonts w:asciiTheme="minorBidi" w:hAnsiTheme="minorBidi" w:cstheme="minorBidi" w:hint="cs"/>
          <w:b/>
          <w:kern w:val="0"/>
          <w:rtl/>
        </w:rPr>
        <w:t>,</w:t>
      </w:r>
      <w:r w:rsidR="008F577D" w:rsidRPr="00B57003">
        <w:rPr>
          <w:rFonts w:asciiTheme="minorBidi" w:hAnsiTheme="minorBidi" w:cstheme="minorBidi"/>
          <w:b/>
          <w:kern w:val="0"/>
          <w:rtl/>
        </w:rPr>
        <w:t xml:space="preserve"> או </w:t>
      </w:r>
      <w:r w:rsidR="001B161A" w:rsidRPr="00B57003">
        <w:rPr>
          <w:rFonts w:asciiTheme="minorBidi" w:hAnsiTheme="minorBidi" w:cstheme="minorBidi"/>
          <w:b/>
          <w:kern w:val="0"/>
          <w:rtl/>
        </w:rPr>
        <w:t>לשימוש האפשרי במלל הכלול בו בקיר החריטה, כאמור</w:t>
      </w:r>
      <w:r w:rsidRPr="00B57003">
        <w:rPr>
          <w:rFonts w:asciiTheme="minorBidi" w:hAnsiTheme="minorBidi" w:cstheme="minorBidi"/>
          <w:b/>
          <w:kern w:val="0"/>
          <w:rtl/>
        </w:rPr>
        <w:t xml:space="preserve">. </w:t>
      </w:r>
    </w:p>
    <w:p w14:paraId="630BD358" w14:textId="3F23E48E" w:rsidR="00DE2EE9" w:rsidRPr="00DE2EE9" w:rsidRDefault="000B26A8" w:rsidP="000B26A8">
      <w:pPr>
        <w:pStyle w:val="p"/>
        <w:spacing w:after="120" w:line="276" w:lineRule="auto"/>
        <w:rPr>
          <w:rFonts w:asciiTheme="minorBidi" w:hAnsiTheme="minorBidi" w:cstheme="minorBidi"/>
          <w:bCs/>
          <w:kern w:val="0"/>
          <w:rtl/>
          <w:lang w:val="en-US"/>
        </w:rPr>
      </w:pPr>
      <w:r w:rsidRPr="000B26A8">
        <w:rPr>
          <w:rFonts w:asciiTheme="minorBidi" w:hAnsiTheme="minorBidi" w:cstheme="minorBidi"/>
          <w:bCs/>
          <w:kern w:val="0"/>
          <w:rtl/>
        </w:rPr>
        <w:lastRenderedPageBreak/>
        <w:t>ככל שמשפחה, יוצר, או כל גורם אחר מעוניין כי מדבקה מסוימת לא תיכלל בקיר החריטה - אנו מזמינים אותם לפנות אלינו ולהביע את עמדתם, באמצעות פניה מקוונת באתר וזאת עד ליום 30.6.2026.</w:t>
      </w:r>
    </w:p>
    <w:p w14:paraId="3741562C" w14:textId="6F30DFA0" w:rsidR="0031039B" w:rsidRPr="00B57003" w:rsidRDefault="0031039B" w:rsidP="00B57003">
      <w:pPr>
        <w:pStyle w:val="p"/>
        <w:spacing w:after="120" w:line="276" w:lineRule="auto"/>
        <w:rPr>
          <w:rFonts w:asciiTheme="minorBidi" w:hAnsiTheme="minorBidi" w:cstheme="minorBidi"/>
          <w:b/>
          <w:kern w:val="0"/>
          <w:rtl/>
        </w:rPr>
      </w:pPr>
      <w:r w:rsidRPr="00B57003">
        <w:rPr>
          <w:rFonts w:asciiTheme="minorBidi" w:hAnsiTheme="minorBidi" w:cstheme="minorBidi"/>
          <w:b/>
          <w:kern w:val="0"/>
          <w:rtl/>
        </w:rPr>
        <w:t>אנו מודים מקרב לב לכל המשתתפים על האמון ועל הנכונות לקחת חלק ביצירת מרחב תיעוד וזיכרון משמעותי, פתוח ומכבד.</w:t>
      </w:r>
    </w:p>
    <w:p w14:paraId="7DDD75CD" w14:textId="77777777" w:rsidR="00310251" w:rsidRPr="00B57003" w:rsidRDefault="00310251" w:rsidP="00B57003">
      <w:pPr>
        <w:spacing w:before="100" w:beforeAutospacing="1" w:after="100" w:afterAutospacing="1"/>
        <w:rPr>
          <w:rFonts w:asciiTheme="minorBidi" w:hAnsiTheme="minorBidi" w:cstheme="minorBidi"/>
        </w:rPr>
      </w:pPr>
    </w:p>
    <w:sectPr w:rsidR="00310251" w:rsidRPr="00B57003" w:rsidSect="00B145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25F8" w14:textId="77777777" w:rsidR="00364E8A" w:rsidRDefault="00364E8A">
      <w:pPr>
        <w:spacing w:after="0" w:line="240" w:lineRule="auto"/>
      </w:pPr>
      <w:r>
        <w:separator/>
      </w:r>
    </w:p>
  </w:endnote>
  <w:endnote w:type="continuationSeparator" w:id="0">
    <w:p w14:paraId="7E5B7BC6" w14:textId="77777777" w:rsidR="00364E8A" w:rsidRDefault="0036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54CB" w14:textId="77777777" w:rsidR="00B14519" w:rsidRDefault="00B1451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A929" w14:textId="77777777" w:rsidR="00B14519" w:rsidRDefault="003908CA">
    <w:pPr>
      <w:pStyle w:val="af1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5</w:t>
    </w:r>
    <w:r>
      <w:rPr>
        <w:caps/>
        <w:noProof/>
        <w:color w:val="156082" w:themeColor="accent1"/>
      </w:rPr>
      <w:fldChar w:fldCharType="end"/>
    </w:r>
  </w:p>
  <w:p w14:paraId="090076FE" w14:textId="77777777" w:rsidR="00B14519" w:rsidRDefault="00B14519">
    <w:pPr>
      <w:pStyle w:val="af1"/>
      <w:rPr>
        <w:rtl/>
      </w:rPr>
    </w:pPr>
  </w:p>
  <w:p w14:paraId="62189241" w14:textId="794C022F" w:rsidR="00CC0112" w:rsidRDefault="00F90D61" w:rsidP="00CC0112">
    <w:pPr>
      <w:pStyle w:val="af1"/>
    </w:pPr>
    <w:fldSimple w:instr=" DOCPROPERTY iManageFooter \* MERGEFORMAT ">
      <w:r>
        <w:t>L/83059/480/15837043v1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54D5" w14:textId="77777777" w:rsidR="00B14519" w:rsidRDefault="00B14519">
    <w:pPr>
      <w:pStyle w:val="af1"/>
      <w:rPr>
        <w:rtl/>
      </w:rPr>
    </w:pPr>
  </w:p>
  <w:p w14:paraId="7AE8F3D3" w14:textId="73FCCC2B" w:rsidR="00CC0112" w:rsidRDefault="00F90D61" w:rsidP="00CC0112">
    <w:pPr>
      <w:pStyle w:val="af1"/>
    </w:pPr>
    <w:r>
      <w:fldChar w:fldCharType="begin"/>
    </w:r>
    <w:r>
      <w:instrText xml:space="preserve"> DOCPROPERTY iManageFooter \* MERGEFORMAT </w:instrText>
    </w:r>
    <w:r>
      <w:fldChar w:fldCharType="separate"/>
    </w:r>
    <w:r>
      <w:t>L/83059/480/15837043v1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10B6" w14:textId="77777777" w:rsidR="00364E8A" w:rsidRDefault="00364E8A">
      <w:pPr>
        <w:spacing w:after="0" w:line="240" w:lineRule="auto"/>
      </w:pPr>
      <w:r>
        <w:separator/>
      </w:r>
    </w:p>
  </w:footnote>
  <w:footnote w:type="continuationSeparator" w:id="0">
    <w:p w14:paraId="2FFC78A5" w14:textId="77777777" w:rsidR="00364E8A" w:rsidRDefault="0036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3654" w14:textId="77777777" w:rsidR="00B14519" w:rsidRDefault="00B1451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83AD" w14:textId="77777777" w:rsidR="00B14519" w:rsidRDefault="00B14519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F561" w14:textId="77777777" w:rsidR="00B14519" w:rsidRDefault="00B145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bered_e4de1688-a04a-4a7e-8e4d-c4b14b99a789"/>
    <w:lvl w:ilvl="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Numbered_9bf5fcd4-9fd7-4a3d-86ac-39a60fc704e9"/>
    <w:lvl w:ilvl="0">
      <w:start w:val="2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Numbered_956ccbf5-3d0c-4b63-a4c0-41b9cad52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24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Numbered_37070751-97a0-4d39-b161-6a95b1a0c016"/>
    <w:lvl w:ilvl="0">
      <w:start w:val="5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04517">
    <w:abstractNumId w:val="0"/>
  </w:num>
  <w:num w:numId="2" w16cid:durableId="1262421900">
    <w:abstractNumId w:val="1"/>
  </w:num>
  <w:num w:numId="3" w16cid:durableId="537815070">
    <w:abstractNumId w:val="2"/>
  </w:num>
  <w:num w:numId="4" w16cid:durableId="1450199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AD"/>
    <w:rsid w:val="00004FAC"/>
    <w:rsid w:val="000205FA"/>
    <w:rsid w:val="00060D0C"/>
    <w:rsid w:val="000876CA"/>
    <w:rsid w:val="000B26A8"/>
    <w:rsid w:val="001B161A"/>
    <w:rsid w:val="00231880"/>
    <w:rsid w:val="002C71DD"/>
    <w:rsid w:val="002E6A73"/>
    <w:rsid w:val="002F35ED"/>
    <w:rsid w:val="00310251"/>
    <w:rsid w:val="0031039B"/>
    <w:rsid w:val="00340F21"/>
    <w:rsid w:val="00364E8A"/>
    <w:rsid w:val="003908CA"/>
    <w:rsid w:val="003E725C"/>
    <w:rsid w:val="003F035C"/>
    <w:rsid w:val="0044147C"/>
    <w:rsid w:val="00453855"/>
    <w:rsid w:val="00465D7F"/>
    <w:rsid w:val="004C2AE3"/>
    <w:rsid w:val="0051571D"/>
    <w:rsid w:val="00551C77"/>
    <w:rsid w:val="00553277"/>
    <w:rsid w:val="005A33D4"/>
    <w:rsid w:val="005A657A"/>
    <w:rsid w:val="0061223D"/>
    <w:rsid w:val="00620EC4"/>
    <w:rsid w:val="007631D1"/>
    <w:rsid w:val="007941CC"/>
    <w:rsid w:val="007C5A38"/>
    <w:rsid w:val="00806B5D"/>
    <w:rsid w:val="008B35FD"/>
    <w:rsid w:val="008E3B73"/>
    <w:rsid w:val="008F577D"/>
    <w:rsid w:val="00920A01"/>
    <w:rsid w:val="009276A1"/>
    <w:rsid w:val="009C3202"/>
    <w:rsid w:val="00A262B0"/>
    <w:rsid w:val="00A969EF"/>
    <w:rsid w:val="00AA1033"/>
    <w:rsid w:val="00AD6B05"/>
    <w:rsid w:val="00B14519"/>
    <w:rsid w:val="00B322AD"/>
    <w:rsid w:val="00B55792"/>
    <w:rsid w:val="00B57003"/>
    <w:rsid w:val="00B77003"/>
    <w:rsid w:val="00B93490"/>
    <w:rsid w:val="00C8134C"/>
    <w:rsid w:val="00CA6D5F"/>
    <w:rsid w:val="00CC0112"/>
    <w:rsid w:val="00D2075D"/>
    <w:rsid w:val="00D5481E"/>
    <w:rsid w:val="00D96A35"/>
    <w:rsid w:val="00DD152B"/>
    <w:rsid w:val="00DE2EE9"/>
    <w:rsid w:val="00DF7218"/>
    <w:rsid w:val="00E4749C"/>
    <w:rsid w:val="00E91AC4"/>
    <w:rsid w:val="00EC14A6"/>
    <w:rsid w:val="00EC7DF9"/>
    <w:rsid w:val="00F0367A"/>
    <w:rsid w:val="00F3175F"/>
    <w:rsid w:val="00F407C1"/>
    <w:rsid w:val="00F505AD"/>
    <w:rsid w:val="00F678EB"/>
    <w:rsid w:val="00F83B42"/>
    <w:rsid w:val="00F90D61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2CE2"/>
  <w15:chartTrackingRefBased/>
  <w15:docId w15:val="{03A01D01-4DEE-4EA3-823E-760D0C8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64"/>
    <w:pPr>
      <w:bidi/>
      <w:spacing w:line="360" w:lineRule="auto"/>
      <w:jc w:val="both"/>
    </w:pPr>
    <w:rPr>
      <w:rFonts w:ascii="David" w:eastAsia="David" w:hAnsi="David" w:cs="David"/>
      <w:sz w:val="24"/>
      <w:szCs w:val="24"/>
      <w:lang w:val="he-IL"/>
    </w:rPr>
  </w:style>
  <w:style w:type="paragraph" w:styleId="1">
    <w:name w:val="heading 1"/>
    <w:basedOn w:val="a"/>
    <w:next w:val="a"/>
    <w:link w:val="10"/>
    <w:uiPriority w:val="9"/>
    <w:qFormat/>
    <w:rsid w:val="00B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F0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F0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F0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F0F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F0FD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F0FD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F0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F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F0F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0FD1"/>
    <w:rPr>
      <w:b/>
      <w:bCs/>
      <w:smallCaps/>
      <w:color w:val="0F4761" w:themeColor="accent1" w:themeShade="BF"/>
      <w:spacing w:val="5"/>
    </w:rPr>
  </w:style>
  <w:style w:type="table" w:styleId="ae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qFormat/>
    <w:rsid w:val="00B1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B14519"/>
    <w:rPr>
      <w:rFonts w:ascii="David" w:eastAsia="David" w:hAnsi="David" w:cs="David"/>
      <w:sz w:val="24"/>
      <w:szCs w:val="24"/>
      <w:lang w:val="he-IL"/>
    </w:rPr>
  </w:style>
  <w:style w:type="paragraph" w:styleId="af1">
    <w:name w:val="footer"/>
    <w:basedOn w:val="a"/>
    <w:link w:val="af2"/>
    <w:uiPriority w:val="99"/>
    <w:unhideWhenUsed/>
    <w:qFormat/>
    <w:rsid w:val="00B1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B14519"/>
    <w:rPr>
      <w:rFonts w:ascii="David" w:eastAsia="David" w:hAnsi="David" w:cs="David"/>
      <w:sz w:val="24"/>
      <w:szCs w:val="24"/>
      <w:lang w:val="he-IL"/>
    </w:rPr>
  </w:style>
  <w:style w:type="paragraph" w:customStyle="1" w:styleId="div">
    <w:name w:val="div"/>
    <w:basedOn w:val="a"/>
  </w:style>
  <w:style w:type="paragraph" w:customStyle="1" w:styleId="p">
    <w:name w:val="p"/>
    <w:basedOn w:val="a"/>
  </w:style>
  <w:style w:type="paragraph" w:styleId="af3">
    <w:name w:val="Revision"/>
    <w:hidden/>
    <w:uiPriority w:val="99"/>
    <w:semiHidden/>
    <w:rsid w:val="0044147C"/>
    <w:pPr>
      <w:spacing w:after="0" w:line="240" w:lineRule="auto"/>
    </w:pPr>
    <w:rPr>
      <w:rFonts w:ascii="David" w:eastAsia="David" w:hAnsi="David" w:cs="David"/>
      <w:sz w:val="24"/>
      <w:szCs w:val="24"/>
      <w:lang w:val="he-IL"/>
    </w:rPr>
  </w:style>
  <w:style w:type="character" w:styleId="af4">
    <w:name w:val="annotation reference"/>
    <w:basedOn w:val="a0"/>
    <w:uiPriority w:val="99"/>
    <w:semiHidden/>
    <w:unhideWhenUsed/>
    <w:rsid w:val="00D5481E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D5481E"/>
    <w:pPr>
      <w:spacing w:line="240" w:lineRule="auto"/>
    </w:pPr>
    <w:rPr>
      <w:sz w:val="20"/>
      <w:szCs w:val="20"/>
    </w:rPr>
  </w:style>
  <w:style w:type="character" w:customStyle="1" w:styleId="af6">
    <w:name w:val="טקסט הערה תו"/>
    <w:basedOn w:val="a0"/>
    <w:link w:val="af5"/>
    <w:uiPriority w:val="99"/>
    <w:rsid w:val="00D5481E"/>
    <w:rPr>
      <w:rFonts w:ascii="David" w:eastAsia="David" w:hAnsi="David" w:cs="David"/>
      <w:sz w:val="20"/>
      <w:szCs w:val="20"/>
      <w:lang w:val="he-IL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481E"/>
    <w:rPr>
      <w:b/>
      <w:bCs/>
    </w:rPr>
  </w:style>
  <w:style w:type="character" w:customStyle="1" w:styleId="af8">
    <w:name w:val="נושא הערה תו"/>
    <w:basedOn w:val="af6"/>
    <w:link w:val="af7"/>
    <w:uiPriority w:val="99"/>
    <w:semiHidden/>
    <w:rsid w:val="00D5481E"/>
    <w:rPr>
      <w:rFonts w:ascii="David" w:eastAsia="David" w:hAnsi="David" w:cs="David"/>
      <w:b/>
      <w:bCs/>
      <w:sz w:val="20"/>
      <w:szCs w:val="20"/>
      <w:lang w:val="he-IL"/>
    </w:rPr>
  </w:style>
  <w:style w:type="paragraph" w:styleId="NormalWeb">
    <w:name w:val="Normal (Web)"/>
    <w:basedOn w:val="a"/>
    <w:uiPriority w:val="99"/>
    <w:semiHidden/>
    <w:unhideWhenUsed/>
    <w:rsid w:val="009C3202"/>
    <w:rPr>
      <w:rFonts w:ascii="Times New Roman" w:hAnsi="Times New Roman" w:cs="Times New Roman"/>
    </w:rPr>
  </w:style>
  <w:style w:type="character" w:styleId="Hyperlink">
    <w:name w:val="Hyperlink"/>
    <w:basedOn w:val="a0"/>
    <w:uiPriority w:val="99"/>
    <w:unhideWhenUsed/>
    <w:rsid w:val="00F407C1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rsid w:val="00F4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october7.sites.tau.ac.i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>LEGAL_DMS!15837043.1</documentid>
  <senderid>GILAD.GAFNI</senderid>
  <senderemail/>
  <lastmodified>2026-05-04T18:13:00.0000000+03:00</lastmodified>
  <database>LEGAL_DMS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www.imanage.com/work/xmlschema">
  <documentid>LEGAL_DMS!15807611.1</documentid>
  <senderid>GILAD.GAFNI</senderid>
  <senderemail/>
  <lastmodified>2026-04-23T13:27:00.0000000+03:00</lastmodified>
  <database>LEGAL_DMS</database>
</properties>
</file>

<file path=customXml/itemProps1.xml><?xml version="1.0" encoding="utf-8"?>
<ds:datastoreItem xmlns:ds="http://schemas.openxmlformats.org/officeDocument/2006/customXml" ds:itemID="{D317726F-D5DE-408A-8107-FA3DD0D0DC8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4FC8900-EE6D-47FF-8F37-BFBDC5260C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1E447-94BC-4D7C-AE42-E44AE14619A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2295</Characters>
  <Application>Microsoft Office Word</Application>
  <DocSecurity>4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Lihi</dc:creator>
  <cp:lastModifiedBy>Irit Almog</cp:lastModifiedBy>
  <cp:revision>2</cp:revision>
  <cp:lastPrinted>2026-05-24T10:11:00Z</cp:lastPrinted>
  <dcterms:created xsi:type="dcterms:W3CDTF">2026-05-25T04:44:00Z</dcterms:created>
  <dcterms:modified xsi:type="dcterms:W3CDTF">2026-05-25T04:44:00Z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L/83059/480/15837043v1</vt:lpwstr>
  </property>
</Properties>
</file>